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30"/>
        <w:gridCol w:w="458"/>
        <w:gridCol w:w="330"/>
        <w:gridCol w:w="1989"/>
        <w:gridCol w:w="923"/>
        <w:gridCol w:w="1206"/>
        <w:gridCol w:w="30"/>
        <w:gridCol w:w="1780"/>
        <w:gridCol w:w="770"/>
        <w:gridCol w:w="3548"/>
        <w:gridCol w:w="30"/>
        <w:gridCol w:w="4264"/>
      </w:tblGrid>
      <w:tr w:rsidR="00DD2F45" w14:paraId="4790996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004EAD83" w14:textId="77777777" w:rsidR="00000000" w:rsidRDefault="00000000">
            <w:pPr>
              <w:rPr>
                <w:rFonts w:eastAsia="Times New Roman"/>
                <w:sz w:val="36"/>
                <w:szCs w:val="36"/>
              </w:rPr>
            </w:pPr>
            <w:proofErr w:type="spellStart"/>
            <w:r>
              <w:rPr>
                <w:rFonts w:eastAsia="Times New Roman"/>
                <w:sz w:val="36"/>
                <w:szCs w:val="36"/>
              </w:rPr>
              <w:t>Plac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65632B71" w14:textId="77777777" w:rsidR="00000000" w:rsidRDefault="00000000">
            <w:pPr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Kat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28867861" w14:textId="77777777" w:rsidR="00000000" w:rsidRDefault="00000000">
            <w:pPr>
              <w:rPr>
                <w:rFonts w:eastAsia="Times New Roman"/>
                <w:sz w:val="36"/>
                <w:szCs w:val="36"/>
              </w:rPr>
            </w:pPr>
            <w:proofErr w:type="spellStart"/>
            <w:r>
              <w:rPr>
                <w:rFonts w:eastAsia="Times New Roman"/>
                <w:sz w:val="36"/>
                <w:szCs w:val="36"/>
              </w:rPr>
              <w:t>Namn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49C4D96F" w14:textId="77777777" w:rsidR="00000000" w:rsidRDefault="00000000">
            <w:pPr>
              <w:rPr>
                <w:rFonts w:eastAsia="Times New Roman"/>
                <w:sz w:val="36"/>
                <w:szCs w:val="36"/>
              </w:rPr>
            </w:pPr>
            <w:proofErr w:type="spellStart"/>
            <w:r>
              <w:rPr>
                <w:rFonts w:eastAsia="Times New Roman"/>
                <w:sz w:val="36"/>
                <w:szCs w:val="36"/>
              </w:rPr>
              <w:t>Född</w:t>
            </w:r>
            <w:proofErr w:type="spellEnd"/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1FD65A02" w14:textId="77777777" w:rsidR="00000000" w:rsidRDefault="00000000">
            <w:pPr>
              <w:rPr>
                <w:rFonts w:eastAsia="Times New Roman"/>
                <w:sz w:val="36"/>
                <w:szCs w:val="36"/>
              </w:rPr>
            </w:pPr>
            <w:proofErr w:type="spellStart"/>
            <w:r>
              <w:rPr>
                <w:rFonts w:eastAsia="Times New Roman"/>
                <w:sz w:val="36"/>
                <w:szCs w:val="36"/>
              </w:rPr>
              <w:t>Regnr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7D47BAAA" w14:textId="77777777" w:rsidR="00000000" w:rsidRDefault="00000000">
            <w:pPr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Fader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43D117F3" w14:textId="77777777" w:rsidR="00000000" w:rsidRDefault="00000000">
            <w:pPr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Moder</w:t>
            </w:r>
          </w:p>
        </w:tc>
      </w:tr>
      <w:tr w:rsidR="00000000" w14:paraId="5C5531BD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115A9D67" w14:textId="77777777" w:rsidR="00000000" w:rsidRDefault="00000000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Valpklass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- 6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46927B8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1F7C7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ML 1/6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B582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6EE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Mighty Aurora Polaris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7E67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2023-03-11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026B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DK04320/2023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9EDA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Calvados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Holtkämper</w:t>
            </w:r>
            <w:proofErr w:type="spellEnd"/>
            <w:r>
              <w:rPr>
                <w:rFonts w:eastAsia="Times New Roman"/>
              </w:rPr>
              <w:t xml:space="preserve"> Hof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F224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Yvie</w:t>
            </w:r>
          </w:p>
        </w:tc>
      </w:tr>
      <w:tr w:rsidR="00522DA4" w14:paraId="4A8AE61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A727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2/6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6197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AF89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Monique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E977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2023-03-11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55A1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DK04318/2023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EF90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Calvados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Holtkämper</w:t>
            </w:r>
            <w:proofErr w:type="spellEnd"/>
            <w:r>
              <w:rPr>
                <w:rFonts w:eastAsia="Times New Roman"/>
              </w:rPr>
              <w:t xml:space="preserve"> Hof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564D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Yvie</w:t>
            </w:r>
          </w:p>
        </w:tc>
      </w:tr>
      <w:tr w:rsidR="00522DA4" w14:paraId="1E03BAA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9297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L+ 1/6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792E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C040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Majken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4806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2023-03-11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EB7C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DK04319/2023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F8C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Calvados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Holtkämper</w:t>
            </w:r>
            <w:proofErr w:type="spellEnd"/>
            <w:r>
              <w:rPr>
                <w:rFonts w:eastAsia="Times New Roman"/>
              </w:rPr>
              <w:t xml:space="preserve"> Hof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DEB2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Yvie</w:t>
            </w:r>
          </w:p>
        </w:tc>
      </w:tr>
      <w:tr w:rsidR="00522DA4" w14:paraId="01946CF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C269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L+ 2/6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1D9E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16BB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Komsa's Carissa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DAAB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2023-03-21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BE00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NO40549/23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EAF2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Komsa's </w:t>
            </w:r>
            <w:proofErr w:type="spellStart"/>
            <w:r>
              <w:rPr>
                <w:rFonts w:eastAsia="Times New Roman"/>
              </w:rPr>
              <w:t>Ibux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17A7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Komsa's Pippi</w:t>
            </w:r>
          </w:p>
        </w:tc>
      </w:tr>
      <w:tr w:rsidR="00522DA4" w14:paraId="29F8FA0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526F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1/6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5509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0806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Tara Spirit's Magic Melody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AABF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3CD3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SE17499/2023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4907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Diesel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63AC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Beer-Sebas </w:t>
            </w:r>
            <w:proofErr w:type="spellStart"/>
            <w:r>
              <w:rPr>
                <w:rFonts w:eastAsia="Times New Roman"/>
              </w:rPr>
              <w:t>Wolfie</w:t>
            </w:r>
            <w:proofErr w:type="spellEnd"/>
          </w:p>
        </w:tc>
      </w:tr>
      <w:tr w:rsidR="00522DA4" w14:paraId="36B0E2E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D627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2/6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773B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E9FA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Tara </w:t>
            </w:r>
            <w:proofErr w:type="spellStart"/>
            <w:r>
              <w:rPr>
                <w:rFonts w:eastAsia="Times New Roman"/>
              </w:rPr>
              <w:t>Spirit?s</w:t>
            </w:r>
            <w:proofErr w:type="spellEnd"/>
            <w:r>
              <w:rPr>
                <w:rFonts w:eastAsia="Times New Roman"/>
              </w:rPr>
              <w:t xml:space="preserve"> Magic Mindy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E91C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BFC5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SE17498/2023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BE55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VIN DIESEL VON ATHABA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A887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BEER-SEBAS WOLFIE</w:t>
            </w:r>
          </w:p>
        </w:tc>
      </w:tr>
      <w:tr w:rsidR="00000000" w14:paraId="19D3ABB6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3AFD1321" w14:textId="77777777" w:rsidR="00000000" w:rsidRDefault="00000000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Valpklass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- 6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184BD4F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F2CF9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ML 1/12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D2DB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F967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Thomsebo</w:t>
            </w:r>
            <w:proofErr w:type="spellEnd"/>
            <w:r>
              <w:rPr>
                <w:rFonts w:eastAsia="Times New Roman"/>
              </w:rPr>
              <w:t xml:space="preserve"> Litchi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CADB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2023-01-31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15F2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DK02609/2023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C704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Untos </w:t>
            </w:r>
            <w:proofErr w:type="spellStart"/>
            <w:r>
              <w:rPr>
                <w:rFonts w:eastAsia="Times New Roman"/>
              </w:rPr>
              <w:t>aus</w:t>
            </w:r>
            <w:proofErr w:type="spellEnd"/>
            <w:r>
              <w:rPr>
                <w:rFonts w:eastAsia="Times New Roman"/>
              </w:rPr>
              <w:t xml:space="preserve"> der </w:t>
            </w:r>
            <w:proofErr w:type="spellStart"/>
            <w:r>
              <w:rPr>
                <w:rFonts w:eastAsia="Times New Roman"/>
              </w:rPr>
              <w:t>Brunnenstrasse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C191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Thomsebo</w:t>
            </w:r>
            <w:proofErr w:type="spellEnd"/>
            <w:r>
              <w:rPr>
                <w:rFonts w:eastAsia="Times New Roman"/>
              </w:rPr>
              <w:t xml:space="preserve"> Yana</w:t>
            </w:r>
          </w:p>
        </w:tc>
      </w:tr>
      <w:tr w:rsidR="00522DA4" w14:paraId="307DF29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A50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2/12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8D83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B3AD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Tina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D8F9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2023-02-04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B72B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SE20104/2023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DD4C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Bazooka de Casa Celta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832B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Zhara</w:t>
            </w:r>
          </w:p>
        </w:tc>
      </w:tr>
      <w:tr w:rsidR="00522DA4" w14:paraId="2E529A2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0647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3/12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B32B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5C90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Katsukos</w:t>
            </w:r>
            <w:proofErr w:type="spellEnd"/>
            <w:r>
              <w:rPr>
                <w:rFonts w:eastAsia="Times New Roman"/>
              </w:rPr>
              <w:t xml:space="preserve"> Rubin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E325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05C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NO35419/23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16D4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Eskil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A148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Calippo</w:t>
            </w:r>
            <w:proofErr w:type="spellEnd"/>
            <w:r>
              <w:rPr>
                <w:rFonts w:eastAsia="Times New Roman"/>
              </w:rPr>
              <w:t xml:space="preserve"> Kelly</w:t>
            </w:r>
          </w:p>
        </w:tc>
      </w:tr>
      <w:tr w:rsidR="00522DA4" w14:paraId="3A180BD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0572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L+ 1/12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B771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468A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Rallarbo's</w:t>
            </w:r>
            <w:proofErr w:type="spellEnd"/>
            <w:r>
              <w:rPr>
                <w:rFonts w:eastAsia="Times New Roman"/>
              </w:rPr>
              <w:t xml:space="preserve"> Piper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E8FA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AB99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NO34257/23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F86B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Bazooka de Casa Celta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0DE2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Kranichzug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Wroni</w:t>
            </w:r>
            <w:proofErr w:type="spellEnd"/>
          </w:p>
        </w:tc>
      </w:tr>
      <w:tr w:rsidR="00522DA4" w14:paraId="6697287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AE00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L+ 2/12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0DA0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96A4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Etna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F0BE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2023-02-22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9265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SE21073/2023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FB32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Lux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82B0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Safir</w:t>
            </w:r>
          </w:p>
        </w:tc>
      </w:tr>
      <w:tr w:rsidR="00522DA4" w14:paraId="0AC5A12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889A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L+ 3/12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530B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9E78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Perstorp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Larsgården</w:t>
            </w:r>
            <w:proofErr w:type="spellEnd"/>
            <w:r>
              <w:rPr>
                <w:rFonts w:eastAsia="Times New Roman"/>
              </w:rPr>
              <w:t xml:space="preserve"> .Jippie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39E6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2023-02-01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09B0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SE15935/2023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82B9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Sensen Mann Lexus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C333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Charme</w:t>
            </w:r>
          </w:p>
        </w:tc>
      </w:tr>
      <w:tr w:rsidR="00522DA4" w14:paraId="20B6041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3CC1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1/12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9DC1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EFC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Charisteas</w:t>
            </w:r>
            <w:proofErr w:type="spellEnd"/>
            <w:r>
              <w:rPr>
                <w:rFonts w:eastAsia="Times New Roman"/>
              </w:rPr>
              <w:t xml:space="preserve"> Una Donna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42AF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2023-02-09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1FE4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Se18386/2023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3F55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Bern Vans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8738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Svartågårdens</w:t>
            </w:r>
            <w:proofErr w:type="spellEnd"/>
            <w:r>
              <w:rPr>
                <w:rFonts w:eastAsia="Times New Roman"/>
              </w:rPr>
              <w:t xml:space="preserve"> Grace</w:t>
            </w:r>
          </w:p>
        </w:tc>
      </w:tr>
      <w:tr w:rsidR="00522DA4" w14:paraId="0E3C6AA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71F8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2/12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2251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6888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Romi's </w:t>
            </w:r>
            <w:proofErr w:type="spellStart"/>
            <w:r>
              <w:rPr>
                <w:rFonts w:eastAsia="Times New Roman"/>
              </w:rPr>
              <w:t>Diggi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170D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2023-03-21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316B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NO39146/23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A405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Bazooka De Casa Celta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2503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Romi's Xi</w:t>
            </w:r>
          </w:p>
        </w:tc>
      </w:tr>
      <w:tr w:rsidR="00522DA4" w14:paraId="1EDC377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481A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L 3/12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FB11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9F17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Carmen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10C9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2023-02-12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BE23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SE18977/2023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C25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Oslo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8D76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Money</w:t>
            </w:r>
          </w:p>
        </w:tc>
      </w:tr>
      <w:tr w:rsidR="00522DA4" w14:paraId="314F6E4A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816F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6A41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167A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Tillie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1AB6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2023-02-04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8C04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SE20103/2023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4DF9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Bazooka De Casa Celta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2C3D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Zhara</w:t>
            </w:r>
          </w:p>
        </w:tc>
      </w:tr>
      <w:tr w:rsidR="00522DA4" w14:paraId="5624930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6D14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FDD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2FC6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Rallarbo's</w:t>
            </w:r>
            <w:proofErr w:type="spellEnd"/>
            <w:r>
              <w:rPr>
                <w:rFonts w:eastAsia="Times New Roman"/>
              </w:rPr>
              <w:t xml:space="preserve"> Princess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9AB4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D5F2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NO34259/23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7F4D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Bazooka de Casa Celta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9CE1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Kranichzug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Wroni</w:t>
            </w:r>
            <w:proofErr w:type="spellEnd"/>
          </w:p>
        </w:tc>
      </w:tr>
      <w:tr w:rsidR="00522DA4" w14:paraId="5B83314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9A71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B3F7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EC7F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Ella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9513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2023-02-22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DEE6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SE21074/2023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F67B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Lux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BAFC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Safir</w:t>
            </w:r>
          </w:p>
        </w:tc>
      </w:tr>
      <w:tr w:rsidR="00000000" w14:paraId="28F8B2CC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530604F3" w14:textId="77777777" w:rsidR="00000000" w:rsidRDefault="00000000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Valpklass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- 6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Hanar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771AFB0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011C0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ML 1/4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5E43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005C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Miele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AF61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2023-03-11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EC24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DK04317/2023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0821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Calvados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Holtkämper</w:t>
            </w:r>
            <w:proofErr w:type="spellEnd"/>
            <w:r>
              <w:rPr>
                <w:rFonts w:eastAsia="Times New Roman"/>
              </w:rPr>
              <w:t xml:space="preserve"> Hof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BE48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Yvie</w:t>
            </w:r>
          </w:p>
        </w:tc>
      </w:tr>
      <w:tr w:rsidR="00522DA4" w14:paraId="66D9312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C987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2/4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259D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E291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Higgins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Lamorak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AF48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2023-02-07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2C59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SZ-L4508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30BB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Cwattro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47D5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Rosalie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Lamorak</w:t>
            </w:r>
          </w:p>
        </w:tc>
      </w:tr>
      <w:tr w:rsidR="00522DA4" w14:paraId="690676B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EC23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3/4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DF73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127F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MacGyver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7BAD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2023-03-11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070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DK04316/2023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61B6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Calvados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Holtkämper</w:t>
            </w:r>
            <w:proofErr w:type="spellEnd"/>
            <w:r>
              <w:rPr>
                <w:rFonts w:eastAsia="Times New Roman"/>
              </w:rPr>
              <w:t xml:space="preserve"> Hof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5C8D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Yvie</w:t>
            </w:r>
          </w:p>
        </w:tc>
      </w:tr>
      <w:tr w:rsidR="00522DA4" w14:paraId="3DCAB4F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5DE9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L+ 1/4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92DF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4E77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Durante von </w:t>
            </w:r>
            <w:proofErr w:type="spellStart"/>
            <w:r>
              <w:rPr>
                <w:rFonts w:eastAsia="Times New Roman"/>
              </w:rPr>
              <w:t>Wolfherzen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FD94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2023-03-25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F62F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NO38241/23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865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Fenris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2343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Athena von </w:t>
            </w:r>
            <w:proofErr w:type="spellStart"/>
            <w:r>
              <w:rPr>
                <w:rFonts w:eastAsia="Times New Roman"/>
              </w:rPr>
              <w:t>Wolfherzen</w:t>
            </w:r>
            <w:proofErr w:type="spellEnd"/>
          </w:p>
        </w:tc>
      </w:tr>
      <w:tr w:rsidR="00000000" w14:paraId="5DAB6695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248D5966" w14:textId="77777777" w:rsidR="00000000" w:rsidRDefault="00000000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Valpklass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- 6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Hanar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7546807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B5BBE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ML 1/8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B33E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41C3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Rustøl`s</w:t>
            </w:r>
            <w:proofErr w:type="spellEnd"/>
            <w:r>
              <w:rPr>
                <w:rFonts w:eastAsia="Times New Roman"/>
              </w:rPr>
              <w:t xml:space="preserve"> Sammy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BFD6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2023-03-01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5C09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NO39822/23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B69E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Sardis von Ghattas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BBBF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Rustøl`s</w:t>
            </w:r>
            <w:proofErr w:type="spellEnd"/>
            <w:r>
              <w:rPr>
                <w:rFonts w:eastAsia="Times New Roman"/>
              </w:rPr>
              <w:t xml:space="preserve"> Tina II</w:t>
            </w:r>
          </w:p>
        </w:tc>
      </w:tr>
      <w:tr w:rsidR="00522DA4" w14:paraId="6132B21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A521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2/8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CB4B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EBC2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Thomsebo</w:t>
            </w:r>
            <w:proofErr w:type="spellEnd"/>
            <w:r>
              <w:rPr>
                <w:rFonts w:eastAsia="Times New Roman"/>
              </w:rPr>
              <w:t xml:space="preserve"> Lyon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624C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2023-01-31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DBEA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DK02605/2023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72CA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Untox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aus</w:t>
            </w:r>
            <w:proofErr w:type="spellEnd"/>
            <w:r>
              <w:rPr>
                <w:rFonts w:eastAsia="Times New Roman"/>
              </w:rPr>
              <w:t xml:space="preserve"> der </w:t>
            </w:r>
            <w:proofErr w:type="spellStart"/>
            <w:r>
              <w:rPr>
                <w:rFonts w:eastAsia="Times New Roman"/>
              </w:rPr>
              <w:t>Brunnenstrasse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A1BA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Thomsebo</w:t>
            </w:r>
            <w:proofErr w:type="spellEnd"/>
            <w:r>
              <w:rPr>
                <w:rFonts w:eastAsia="Times New Roman"/>
              </w:rPr>
              <w:t xml:space="preserve"> Yana</w:t>
            </w:r>
          </w:p>
        </w:tc>
      </w:tr>
      <w:tr w:rsidR="00522DA4" w14:paraId="6197173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7554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3/8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F69B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7AB7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Rustøl's</w:t>
            </w:r>
            <w:proofErr w:type="spellEnd"/>
            <w:r>
              <w:rPr>
                <w:rFonts w:eastAsia="Times New Roman"/>
              </w:rPr>
              <w:t xml:space="preserve"> Rio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98BD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2023-02-04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64C8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No38373/23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2FBA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Chapeau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holtkamper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hof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D5EB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Rustøl's</w:t>
            </w:r>
            <w:proofErr w:type="spellEnd"/>
            <w:r>
              <w:rPr>
                <w:rFonts w:eastAsia="Times New Roman"/>
              </w:rPr>
              <w:t xml:space="preserve"> Quality</w:t>
            </w:r>
          </w:p>
        </w:tc>
      </w:tr>
      <w:tr w:rsidR="00522DA4" w14:paraId="54579C9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1EA5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4/8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93F7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482F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Dekko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FE85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2023-02-19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0F91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SE18982/2023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0DCF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Nox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ADCD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Israelle</w:t>
            </w:r>
          </w:p>
        </w:tc>
      </w:tr>
      <w:tr w:rsidR="00522DA4" w14:paraId="6E5EFB9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E4CC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5/8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5446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E7E9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Rallarbo's</w:t>
            </w:r>
            <w:proofErr w:type="spellEnd"/>
            <w:r>
              <w:rPr>
                <w:rFonts w:eastAsia="Times New Roman"/>
              </w:rPr>
              <w:t xml:space="preserve"> Promo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AFF6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60EF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NO34263/23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97BD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Bazooka de Casa Celta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1AE7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Kranichzug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Wroni</w:t>
            </w:r>
            <w:proofErr w:type="spellEnd"/>
          </w:p>
        </w:tc>
      </w:tr>
      <w:tr w:rsidR="00522DA4" w14:paraId="445F789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7EE4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L+ 1/8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D332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0F1D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CHARISTEAS UMBRO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B347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2023-02-09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9F97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SE18289/2023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3A0C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BERN VANS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C7AC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SVARTÅGÅRDENS GRACE</w:t>
            </w:r>
          </w:p>
        </w:tc>
      </w:tr>
      <w:tr w:rsidR="00522DA4" w14:paraId="7F0CD2BD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33B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1/8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9893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1AA0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ebbot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44DA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2023-02-22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385E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SE21070/2023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4324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</w:t>
            </w:r>
            <w:proofErr w:type="spellEnd"/>
            <w:r>
              <w:rPr>
                <w:rFonts w:eastAsia="Times New Roman"/>
              </w:rPr>
              <w:t xml:space="preserve"> Lux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A8FD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Safir</w:t>
            </w:r>
          </w:p>
        </w:tc>
      </w:tr>
      <w:tr w:rsidR="00522DA4" w14:paraId="3D56A94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DA05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2/8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BD61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0C63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Ecco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C72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2023-02-04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1644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SE21071/2023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1CF0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Ebbafarmens</w:t>
            </w:r>
            <w:proofErr w:type="spellEnd"/>
            <w:r>
              <w:rPr>
                <w:rFonts w:eastAsia="Times New Roman"/>
              </w:rPr>
              <w:t xml:space="preserve"> Lux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0902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EBBAFARMENS Safir</w:t>
            </w:r>
          </w:p>
        </w:tc>
      </w:tr>
      <w:tr w:rsidR="00000000" w14:paraId="3F74DBE6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40A97185" w14:textId="77777777" w:rsidR="00000000" w:rsidRDefault="00000000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lastRenderedPageBreak/>
              <w:t>Valpklass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6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- 9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6AB0EB3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4E591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ML 1/11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7AB7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8D7A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Zelma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52F1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CDCB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Se14490/2023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B9A3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Chapeau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Holtkämper</w:t>
            </w:r>
            <w:proofErr w:type="spellEnd"/>
            <w:r>
              <w:rPr>
                <w:rFonts w:eastAsia="Times New Roman"/>
              </w:rPr>
              <w:t xml:space="preserve"> Hof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80BF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Quincy</w:t>
            </w:r>
          </w:p>
        </w:tc>
      </w:tr>
      <w:tr w:rsidR="00522DA4" w14:paraId="4F4BA6ED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C4BA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2/11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F727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6A0B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Minigårdens</w:t>
            </w:r>
            <w:proofErr w:type="spellEnd"/>
            <w:r>
              <w:rPr>
                <w:rFonts w:eastAsia="Times New Roman"/>
              </w:rPr>
              <w:t xml:space="preserve"> Azzi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128E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B399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SE13870/2023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DA34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Superioue's</w:t>
            </w:r>
            <w:proofErr w:type="spellEnd"/>
            <w:r>
              <w:rPr>
                <w:rFonts w:eastAsia="Times New Roman"/>
              </w:rPr>
              <w:t xml:space="preserve"> Ca'pac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EE9C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Larissa</w:t>
            </w:r>
          </w:p>
        </w:tc>
      </w:tr>
      <w:tr w:rsidR="00522DA4" w14:paraId="232F495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FA2F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2/11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AF76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1196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Zickzack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97EF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2023-01-06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8495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SE14789/2023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3056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Bazooka De Casa Celta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3C02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Vizzla</w:t>
            </w:r>
            <w:proofErr w:type="spellEnd"/>
          </w:p>
        </w:tc>
      </w:tr>
      <w:tr w:rsidR="00522DA4" w14:paraId="4AB9BB7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CAE9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4/11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3EFD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3E78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ULVGÅRDENS GINZA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65EF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60EA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SE16160/2023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D369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HYLTELANDS LUKA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35C5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ULVGÅRDENS ALLY</w:t>
            </w:r>
          </w:p>
        </w:tc>
      </w:tr>
      <w:tr w:rsidR="00522DA4" w14:paraId="1830106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798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L+ 1/11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7295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9185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Yana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87F0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D0D5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SE11513/2023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4F95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Lucifer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DCCA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Olympia de </w:t>
            </w:r>
            <w:proofErr w:type="spellStart"/>
            <w:r>
              <w:rPr>
                <w:rFonts w:eastAsia="Times New Roman"/>
              </w:rPr>
              <w:t>Interbarbarossa</w:t>
            </w:r>
            <w:proofErr w:type="spellEnd"/>
          </w:p>
        </w:tc>
      </w:tr>
      <w:tr w:rsidR="00522DA4" w14:paraId="2360917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2506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L+ 2/11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36B7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E8B3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Lexi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FDF2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2022-10-31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FAB2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DK21475/2022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62A4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Eamon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F9CD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Yvie</w:t>
            </w:r>
          </w:p>
        </w:tc>
      </w:tr>
      <w:tr w:rsidR="00522DA4" w14:paraId="1DBB35B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84B6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L+ 3/11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1A6D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9E8E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Marmic</w:t>
            </w:r>
            <w:proofErr w:type="spellEnd"/>
            <w:r>
              <w:rPr>
                <w:rFonts w:eastAsia="Times New Roman"/>
              </w:rPr>
              <w:t xml:space="preserve"> Dreams Belora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8061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E479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SE12484/2023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E592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Deisel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E33F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Mittilanets</w:t>
            </w:r>
            <w:proofErr w:type="spellEnd"/>
            <w:r>
              <w:rPr>
                <w:rFonts w:eastAsia="Times New Roman"/>
              </w:rPr>
              <w:t xml:space="preserve"> Zoe</w:t>
            </w:r>
          </w:p>
        </w:tc>
      </w:tr>
      <w:tr w:rsidR="00522DA4" w14:paraId="105EE96D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8517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1/11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9637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8EED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Marmic</w:t>
            </w:r>
            <w:proofErr w:type="spellEnd"/>
            <w:r>
              <w:rPr>
                <w:rFonts w:eastAsia="Times New Roman"/>
              </w:rPr>
              <w:t xml:space="preserve"> Dreams Bellini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0AE6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FE45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Se12481/2023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8A3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diesel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D303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Mittilandets</w:t>
            </w:r>
            <w:proofErr w:type="spellEnd"/>
            <w:r>
              <w:rPr>
                <w:rFonts w:eastAsia="Times New Roman"/>
              </w:rPr>
              <w:t xml:space="preserve"> Zoe</w:t>
            </w:r>
          </w:p>
        </w:tc>
      </w:tr>
      <w:tr w:rsidR="00522DA4" w14:paraId="16A86BD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DA66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2/11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6ADC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50FF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Marmic</w:t>
            </w:r>
            <w:proofErr w:type="spellEnd"/>
            <w:r>
              <w:rPr>
                <w:rFonts w:eastAsia="Times New Roman"/>
              </w:rPr>
              <w:t xml:space="preserve"> Dreams Bonanza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1854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3419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SE12479/2023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7682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Diesel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2E85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Mittilandets</w:t>
            </w:r>
            <w:proofErr w:type="spellEnd"/>
            <w:r>
              <w:rPr>
                <w:rFonts w:eastAsia="Times New Roman"/>
              </w:rPr>
              <w:t xml:space="preserve"> Zoe</w:t>
            </w:r>
          </w:p>
        </w:tc>
      </w:tr>
      <w:tr w:rsidR="00522DA4" w14:paraId="417032D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CB6F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3/11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5237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E430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Marmic</w:t>
            </w:r>
            <w:proofErr w:type="spellEnd"/>
            <w:r>
              <w:rPr>
                <w:rFonts w:eastAsia="Times New Roman"/>
              </w:rPr>
              <w:t xml:space="preserve"> Dreams Bel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D4EC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5460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SE12483/2023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14F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diesel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978E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Mittilandets</w:t>
            </w:r>
            <w:proofErr w:type="spellEnd"/>
            <w:r>
              <w:rPr>
                <w:rFonts w:eastAsia="Times New Roman"/>
              </w:rPr>
              <w:t xml:space="preserve"> Zoe</w:t>
            </w:r>
          </w:p>
        </w:tc>
      </w:tr>
      <w:tr w:rsidR="00522DA4" w14:paraId="702623BD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A9AB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5/11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D9AE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C232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MARMIC DREAMS BELIZE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E42F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C2B3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SE12482/2023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1BD6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B367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Mittlandets</w:t>
            </w:r>
            <w:proofErr w:type="spellEnd"/>
            <w:r>
              <w:rPr>
                <w:rFonts w:eastAsia="Times New Roman"/>
              </w:rPr>
              <w:t xml:space="preserve"> Zoe</w:t>
            </w:r>
          </w:p>
        </w:tc>
      </w:tr>
      <w:tr w:rsidR="00000000" w14:paraId="69796AD4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0235EAB2" w14:textId="77777777" w:rsidR="00000000" w:rsidRDefault="00000000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Valpklass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6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- 9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4CAE6D1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441BF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ML 1/18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B417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B161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Sonja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C7D5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2023-01-22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0BFB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SE20100/2023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835F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Bazooka De Casa Celta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AEDB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Ritza</w:t>
            </w:r>
          </w:p>
        </w:tc>
      </w:tr>
      <w:tr w:rsidR="00522DA4" w14:paraId="5C6911C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C86A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2/18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70A2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CCD8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Ulvgårdens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Gniztra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4EA8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682B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Se16161/2023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113A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Hyltelands</w:t>
            </w:r>
            <w:proofErr w:type="spellEnd"/>
            <w:r>
              <w:rPr>
                <w:rFonts w:eastAsia="Times New Roman"/>
              </w:rPr>
              <w:t xml:space="preserve"> Luka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C96F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Ulvgårdens</w:t>
            </w:r>
            <w:proofErr w:type="spellEnd"/>
            <w:r>
              <w:rPr>
                <w:rFonts w:eastAsia="Times New Roman"/>
              </w:rPr>
              <w:t xml:space="preserve"> Ally</w:t>
            </w:r>
          </w:p>
        </w:tc>
      </w:tr>
      <w:tr w:rsidR="00522DA4" w14:paraId="6BC5735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C873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3/18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B329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1029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Kubba</w:t>
            </w:r>
            <w:proofErr w:type="spellEnd"/>
            <w:r>
              <w:rPr>
                <w:rFonts w:eastAsia="Times New Roman"/>
              </w:rPr>
              <w:t xml:space="preserve"> Veracruz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CD04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F8FA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 2386293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6114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Schiwago</w:t>
            </w:r>
            <w:proofErr w:type="spellEnd"/>
            <w:r>
              <w:rPr>
                <w:rFonts w:eastAsia="Times New Roman"/>
              </w:rPr>
              <w:t xml:space="preserve"> von Bad-Boll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2431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Chanel Veracruz</w:t>
            </w:r>
          </w:p>
        </w:tc>
      </w:tr>
      <w:tr w:rsidR="00522DA4" w14:paraId="48DF413D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6DF9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4/18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BAD6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CED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Rapi Zeline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7BF9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DCC6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Dk00039/2023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6C53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Rapi </w:t>
            </w:r>
            <w:proofErr w:type="spellStart"/>
            <w:r>
              <w:rPr>
                <w:rFonts w:eastAsia="Times New Roman"/>
              </w:rPr>
              <w:t>Quoran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87AE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Rapi Optima</w:t>
            </w:r>
          </w:p>
        </w:tc>
      </w:tr>
      <w:tr w:rsidR="00522DA4" w14:paraId="6C2D434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694C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ML 5/18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6A26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1634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Katsukos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Qluss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93E3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4345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NO32433/23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8090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Lars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01AB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Falkøens</w:t>
            </w:r>
            <w:proofErr w:type="spellEnd"/>
            <w:r>
              <w:rPr>
                <w:rFonts w:eastAsia="Times New Roman"/>
              </w:rPr>
              <w:t xml:space="preserve"> Olly</w:t>
            </w:r>
          </w:p>
        </w:tc>
      </w:tr>
      <w:tr w:rsidR="00522DA4" w14:paraId="2C280CB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AFD8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6/18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D95F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FD23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Zpice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16B5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2023-01-06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0BCA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SE14787/2023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1514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Bazooka de Casa Celta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7836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Vizzla</w:t>
            </w:r>
            <w:proofErr w:type="spellEnd"/>
          </w:p>
        </w:tc>
      </w:tr>
      <w:tr w:rsidR="00522DA4" w14:paraId="7D7F6EA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D62B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L+ 1/18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1A95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AC07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Berglitunets</w:t>
            </w:r>
            <w:proofErr w:type="spellEnd"/>
            <w:r>
              <w:rPr>
                <w:rFonts w:eastAsia="Times New Roman"/>
              </w:rPr>
              <w:t xml:space="preserve"> Chanty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6FFE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2022-11-13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43D3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NO63893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D9AA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Rustøl´s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Qygo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30EE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Fjellas Itzy</w:t>
            </w:r>
          </w:p>
        </w:tc>
      </w:tr>
      <w:tr w:rsidR="00522DA4" w14:paraId="3DCFB55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532D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L+ 2/18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B6BA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D6C1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Blondy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95FD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E83A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SE15798/2023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CD77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Yoker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29C3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Okolima</w:t>
            </w:r>
            <w:proofErr w:type="spellEnd"/>
          </w:p>
        </w:tc>
      </w:tr>
      <w:tr w:rsidR="00522DA4" w14:paraId="3EE6EAE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D59E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L+ 3/18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F81D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5A79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Dorthe Magda av </w:t>
            </w:r>
            <w:proofErr w:type="spellStart"/>
            <w:r>
              <w:rPr>
                <w:rFonts w:eastAsia="Times New Roman"/>
              </w:rPr>
              <w:t>Nordgubben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A4CE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2022-11-08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6057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NO64304/22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CE9F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Ibra Del </w:t>
            </w:r>
            <w:proofErr w:type="spellStart"/>
            <w:r>
              <w:rPr>
                <w:rFonts w:eastAsia="Times New Roman"/>
              </w:rPr>
              <w:t>Rione</w:t>
            </w:r>
            <w:proofErr w:type="spellEnd"/>
            <w:r>
              <w:rPr>
                <w:rFonts w:eastAsia="Times New Roman"/>
              </w:rPr>
              <w:t xml:space="preserve"> Antico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7AD7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Atillas Oceana</w:t>
            </w:r>
          </w:p>
        </w:tc>
      </w:tr>
      <w:tr w:rsidR="00522DA4" w14:paraId="1F7BB84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E61C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L+ 4/18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A028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0033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Zurra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6EB9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2023-01-06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86DE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SE14788/2023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BED6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Bazooka de casa </w:t>
            </w:r>
            <w:proofErr w:type="spellStart"/>
            <w:r>
              <w:rPr>
                <w:rFonts w:eastAsia="Times New Roman"/>
              </w:rPr>
              <w:t>celta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0AAF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Vizzla</w:t>
            </w:r>
            <w:proofErr w:type="spellEnd"/>
          </w:p>
        </w:tc>
      </w:tr>
      <w:tr w:rsidR="00522DA4" w14:paraId="18EF888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A0B0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L+ 5/18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206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6CC5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Yaffa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AF2A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C264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SE11512/2023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5F07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Lucifer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73B0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Olympia de </w:t>
            </w:r>
            <w:proofErr w:type="spellStart"/>
            <w:r>
              <w:rPr>
                <w:rFonts w:eastAsia="Times New Roman"/>
              </w:rPr>
              <w:t>Interbarbarossa</w:t>
            </w:r>
            <w:proofErr w:type="spellEnd"/>
          </w:p>
        </w:tc>
      </w:tr>
      <w:tr w:rsidR="00522DA4" w14:paraId="5C116B3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583D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1/18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026C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B647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Säterjäntans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Kaxa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95B4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2022-11-25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09CC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SE61778/2022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B1ED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Ludvig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9E4F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Ida</w:t>
            </w:r>
          </w:p>
        </w:tc>
      </w:tr>
      <w:tr w:rsidR="00522DA4" w14:paraId="5001BD1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D92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2/18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5B2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B950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Zucker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20D6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2023-01-06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9280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SE14790/2023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2E7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Bazooka de Casa Celta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0859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Vizzla</w:t>
            </w:r>
            <w:proofErr w:type="spellEnd"/>
          </w:p>
        </w:tc>
      </w:tr>
      <w:tr w:rsidR="00522DA4" w14:paraId="2A9661FA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FB68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B3CF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E2EB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Almebo's</w:t>
            </w:r>
            <w:proofErr w:type="spellEnd"/>
            <w:r>
              <w:rPr>
                <w:rFonts w:eastAsia="Times New Roman"/>
              </w:rPr>
              <w:t xml:space="preserve"> Cherry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EBE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2FDB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DK00878/2023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B38C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Thomsebo</w:t>
            </w:r>
            <w:proofErr w:type="spellEnd"/>
            <w:r>
              <w:rPr>
                <w:rFonts w:eastAsia="Times New Roman"/>
              </w:rPr>
              <w:t xml:space="preserve"> Shaun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F17F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Fame Team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Holtkämper</w:t>
            </w:r>
            <w:proofErr w:type="spellEnd"/>
            <w:r>
              <w:rPr>
                <w:rFonts w:eastAsia="Times New Roman"/>
              </w:rPr>
              <w:t xml:space="preserve"> Hof</w:t>
            </w:r>
          </w:p>
        </w:tc>
      </w:tr>
      <w:tr w:rsidR="00522DA4" w14:paraId="1857AB4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D1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11AA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21B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Bizmarkshof</w:t>
            </w:r>
            <w:proofErr w:type="spellEnd"/>
            <w:r>
              <w:rPr>
                <w:rFonts w:eastAsia="Times New Roman"/>
              </w:rPr>
              <w:t xml:space="preserve"> Xi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2CB1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2022-12-31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6081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SE14172/2023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2742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Otto </w:t>
            </w:r>
            <w:proofErr w:type="spellStart"/>
            <w:r>
              <w:rPr>
                <w:rFonts w:eastAsia="Times New Roman"/>
              </w:rPr>
              <w:t>splitberg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E4B9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Ema</w:t>
            </w:r>
            <w:proofErr w:type="spellEnd"/>
            <w:r>
              <w:rPr>
                <w:rFonts w:eastAsia="Times New Roman"/>
              </w:rPr>
              <w:t xml:space="preserve"> Kenz Hof</w:t>
            </w:r>
          </w:p>
        </w:tc>
      </w:tr>
      <w:tr w:rsidR="00522DA4" w14:paraId="3A8894B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2127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B330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063D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Komsa's Yoyo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2E49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2023-01-05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8DC7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NO34315/23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E5FA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Bazooka de casa Celta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859C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Komsa's Aischa</w:t>
            </w:r>
          </w:p>
        </w:tc>
      </w:tr>
      <w:tr w:rsidR="00522DA4" w14:paraId="132AAF3E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DE22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A02C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97BD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Mannos Lasalle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1928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2022-11-30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ECBD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SE10712/2023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FA52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Tell von Ghattas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F375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Tesla av </w:t>
            </w:r>
            <w:proofErr w:type="spellStart"/>
            <w:r>
              <w:rPr>
                <w:rFonts w:eastAsia="Times New Roman"/>
              </w:rPr>
              <w:t>Wennigården</w:t>
            </w:r>
            <w:proofErr w:type="spellEnd"/>
          </w:p>
        </w:tc>
      </w:tr>
      <w:tr w:rsidR="00522DA4" w14:paraId="56B5557D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19E8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CC74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5441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Rallarbo`s</w:t>
            </w:r>
            <w:proofErr w:type="spellEnd"/>
            <w:r>
              <w:rPr>
                <w:rFonts w:eastAsia="Times New Roman"/>
              </w:rPr>
              <w:t xml:space="preserve"> Omega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1C54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AF57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NO32954/23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8801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Rallarbo`s</w:t>
            </w:r>
            <w:proofErr w:type="spellEnd"/>
            <w:r>
              <w:rPr>
                <w:rFonts w:eastAsia="Times New Roman"/>
              </w:rPr>
              <w:t xml:space="preserve"> Draco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60D3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Rallarbo`s</w:t>
            </w:r>
            <w:proofErr w:type="spellEnd"/>
            <w:r>
              <w:rPr>
                <w:rFonts w:eastAsia="Times New Roman"/>
              </w:rPr>
              <w:t xml:space="preserve"> Ylva</w:t>
            </w:r>
          </w:p>
        </w:tc>
      </w:tr>
      <w:tr w:rsidR="00000000" w14:paraId="03B1B3BB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059D6ED6" w14:textId="77777777" w:rsidR="00000000" w:rsidRDefault="00000000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Valpklass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6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- 9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Hanar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10F9DEB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8B1F3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ML 1/7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F86C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24F6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Yozi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D8E8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1453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SE11511/2023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8C14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Lucifer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B44C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Olympia de </w:t>
            </w:r>
            <w:proofErr w:type="spellStart"/>
            <w:r>
              <w:rPr>
                <w:rFonts w:eastAsia="Times New Roman"/>
              </w:rPr>
              <w:t>Interbarbarossa</w:t>
            </w:r>
            <w:proofErr w:type="spellEnd"/>
          </w:p>
        </w:tc>
      </w:tr>
      <w:tr w:rsidR="00522DA4" w14:paraId="125E9B5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2895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2/7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CC86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09E1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Lex Luthor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D924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2022-10-31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170E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SE19127/2023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62AB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Eamon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1503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Riska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Billberg</w:t>
            </w:r>
            <w:proofErr w:type="spellEnd"/>
          </w:p>
        </w:tc>
      </w:tr>
      <w:tr w:rsidR="00522DA4" w14:paraId="095D527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9C77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1/7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549C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BA68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MarMic</w:t>
            </w:r>
            <w:proofErr w:type="spellEnd"/>
            <w:r>
              <w:rPr>
                <w:rFonts w:eastAsia="Times New Roman"/>
              </w:rPr>
              <w:t xml:space="preserve"> Dreams Blue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FE64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200D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SE12478/2023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2A3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diesel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B98B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Mittlandets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zoe</w:t>
            </w:r>
            <w:proofErr w:type="spellEnd"/>
          </w:p>
        </w:tc>
      </w:tr>
      <w:tr w:rsidR="00522DA4" w14:paraId="0E562FA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1270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L 2/7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2F53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582E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Diarmaids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hogwarts</w:t>
            </w:r>
            <w:proofErr w:type="spellEnd"/>
            <w:r>
              <w:rPr>
                <w:rFonts w:eastAsia="Times New Roman"/>
              </w:rPr>
              <w:t xml:space="preserve"> snape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B24B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D648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SE13822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6E1F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diesel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7A6C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clowntergeist</w:t>
            </w:r>
            <w:proofErr w:type="spellEnd"/>
          </w:p>
        </w:tc>
      </w:tr>
      <w:tr w:rsidR="00522DA4" w14:paraId="0414AF7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E1FB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3/7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2618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35F0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Diarmaids</w:t>
            </w:r>
            <w:proofErr w:type="spellEnd"/>
            <w:r>
              <w:rPr>
                <w:rFonts w:eastAsia="Times New Roman"/>
              </w:rPr>
              <w:t xml:space="preserve"> Hogwarts Potter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1DFE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819A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SE13825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E03D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VIN DIESEL VON ATHABA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67B4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CLOWNTERGEIST</w:t>
            </w:r>
          </w:p>
        </w:tc>
      </w:tr>
      <w:tr w:rsidR="00522DA4" w14:paraId="132CFCC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BF2C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E470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816A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EBAFARMENS ZUMO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1F6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1801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SE14489/2023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B2CD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CHAPEAU VOM HOLTKÄMPER HOF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35EE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CAYIRA QUINCY</w:t>
            </w:r>
          </w:p>
        </w:tc>
      </w:tr>
      <w:tr w:rsidR="00522DA4" w14:paraId="24CCC30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9C92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7218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F218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Jaden Di Savio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4E7F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3DEF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SZL4485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DD40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Gnabry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Baiertalerstrase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C7EE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Malika du Val </w:t>
            </w:r>
            <w:proofErr w:type="spellStart"/>
            <w:r>
              <w:rPr>
                <w:rFonts w:eastAsia="Times New Roman"/>
              </w:rPr>
              <w:t>D´Anzin</w:t>
            </w:r>
            <w:proofErr w:type="spellEnd"/>
          </w:p>
        </w:tc>
      </w:tr>
      <w:tr w:rsidR="00000000" w14:paraId="08C99B2A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5E62A10F" w14:textId="77777777" w:rsidR="00000000" w:rsidRDefault="00000000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Valpklass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6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- 9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Hanar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5F377BB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3E26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ML 1/10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711D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5583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Woho´s</w:t>
            </w:r>
            <w:proofErr w:type="spellEnd"/>
            <w:r>
              <w:rPr>
                <w:rFonts w:eastAsia="Times New Roman"/>
              </w:rPr>
              <w:t xml:space="preserve"> Zico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6761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2023-01-06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D6C6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SE14784/2023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59F9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Bazooka de casa </w:t>
            </w:r>
            <w:proofErr w:type="spellStart"/>
            <w:r>
              <w:rPr>
                <w:rFonts w:eastAsia="Times New Roman"/>
              </w:rPr>
              <w:t>celta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81F5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Woho´s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Vizzla</w:t>
            </w:r>
            <w:proofErr w:type="spellEnd"/>
          </w:p>
        </w:tc>
      </w:tr>
      <w:tr w:rsidR="00522DA4" w14:paraId="2315128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1E1E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2/10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49DF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C92A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Sanjo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D1A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2023-01-22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0F9E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SE20098/2023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0331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Bazooka De Casa Celta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5C6B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Ritza</w:t>
            </w:r>
          </w:p>
        </w:tc>
      </w:tr>
      <w:tr w:rsidR="00522DA4" w14:paraId="299E034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499C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3/10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C9E9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C05E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Zooka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B57F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2023-01-06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A91E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SE14782/2023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BDF0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Bazooka de Casa Celta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6E78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Vizzla</w:t>
            </w:r>
            <w:proofErr w:type="spellEnd"/>
          </w:p>
        </w:tc>
      </w:tr>
      <w:tr w:rsidR="00522DA4" w14:paraId="5D8C09A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0D30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4/10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50C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168F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SenSen Mann Lopes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5ABA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79F5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FI13395/23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83C0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Vojan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Osterberger-land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46CB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SenSen Mann Wine</w:t>
            </w:r>
          </w:p>
        </w:tc>
      </w:tr>
      <w:tr w:rsidR="00522DA4" w14:paraId="5FABBDC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AABF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5/10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44FA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10F4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Ulvgårdens</w:t>
            </w:r>
            <w:proofErr w:type="spellEnd"/>
            <w:r>
              <w:rPr>
                <w:rFonts w:eastAsia="Times New Roman"/>
              </w:rPr>
              <w:t xml:space="preserve"> Grizzly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45E4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AB5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Se16156/2023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93C1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Hyltelands</w:t>
            </w:r>
            <w:proofErr w:type="spellEnd"/>
            <w:r>
              <w:rPr>
                <w:rFonts w:eastAsia="Times New Roman"/>
              </w:rPr>
              <w:t xml:space="preserve"> Luka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3D76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Ulvgårdens</w:t>
            </w:r>
            <w:proofErr w:type="spellEnd"/>
            <w:r>
              <w:rPr>
                <w:rFonts w:eastAsia="Times New Roman"/>
              </w:rPr>
              <w:t xml:space="preserve"> Ally</w:t>
            </w:r>
          </w:p>
        </w:tc>
      </w:tr>
      <w:tr w:rsidR="00522DA4" w14:paraId="36499C3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D0F1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L+ 1/10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94A0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A233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Ulvgårdens</w:t>
            </w:r>
            <w:proofErr w:type="spellEnd"/>
            <w:r>
              <w:rPr>
                <w:rFonts w:eastAsia="Times New Roman"/>
              </w:rPr>
              <w:t xml:space="preserve"> Gero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50C8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E8F4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SE16154/2023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C6B5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Hyltelands</w:t>
            </w:r>
            <w:proofErr w:type="spellEnd"/>
            <w:r>
              <w:rPr>
                <w:rFonts w:eastAsia="Times New Roman"/>
              </w:rPr>
              <w:t xml:space="preserve"> Luka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ED7C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Ulvgårdens</w:t>
            </w:r>
            <w:proofErr w:type="spellEnd"/>
            <w:r>
              <w:rPr>
                <w:rFonts w:eastAsia="Times New Roman"/>
              </w:rPr>
              <w:t xml:space="preserve"> Ally</w:t>
            </w:r>
          </w:p>
        </w:tc>
      </w:tr>
      <w:tr w:rsidR="00522DA4" w14:paraId="72A6406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B453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1/10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B619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CAFE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Zent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62CE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4A86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SE14486/2023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D4A2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Chapeau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Holtkämper</w:t>
            </w:r>
            <w:proofErr w:type="spellEnd"/>
            <w:r>
              <w:rPr>
                <w:rFonts w:eastAsia="Times New Roman"/>
              </w:rPr>
              <w:t xml:space="preserve"> Hof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225E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Quincy</w:t>
            </w:r>
          </w:p>
        </w:tc>
      </w:tr>
      <w:tr w:rsidR="00522DA4" w14:paraId="430BA05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09B0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975C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8195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Dagfinn av </w:t>
            </w:r>
            <w:proofErr w:type="spellStart"/>
            <w:r>
              <w:rPr>
                <w:rFonts w:eastAsia="Times New Roman"/>
              </w:rPr>
              <w:t>Nordgubben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1652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2022-11-08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2E39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NO64313/22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1B78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Ibra Del </w:t>
            </w:r>
            <w:proofErr w:type="spellStart"/>
            <w:r>
              <w:rPr>
                <w:rFonts w:eastAsia="Times New Roman"/>
              </w:rPr>
              <w:t>Rione</w:t>
            </w:r>
            <w:proofErr w:type="spellEnd"/>
            <w:r>
              <w:rPr>
                <w:rFonts w:eastAsia="Times New Roman"/>
              </w:rPr>
              <w:t xml:space="preserve"> Antico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B6FC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Atillas Oceana</w:t>
            </w:r>
          </w:p>
        </w:tc>
      </w:tr>
      <w:tr w:rsidR="00522DA4" w14:paraId="2C4239ED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3509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8B8E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976C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Komsas's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Yet&amp;Bazooka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E0DC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2023-01-05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262B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NO34313/23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1791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Bazooka de Casa Celta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E6DA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Komsa's Aischa</w:t>
            </w:r>
          </w:p>
        </w:tc>
      </w:tr>
      <w:tr w:rsidR="00522DA4" w14:paraId="61D1080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4F5C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6252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CB3D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MANNOS LEXUS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C3B6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2022-11-30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0121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SE10711/2023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3129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TELL VON GHATTAS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CE59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TESLA A V WENNIGÅRDEN</w:t>
            </w:r>
          </w:p>
        </w:tc>
      </w:tr>
      <w:tr w:rsidR="00000000" w14:paraId="78195EED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2B2CFE02" w14:textId="77777777" w:rsidR="00000000" w:rsidRDefault="00000000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Valpklass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9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- 12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60EDDB7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B9FE4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ML 1/9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18F9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F9D8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</w:t>
            </w:r>
            <w:proofErr w:type="spellStart"/>
            <w:r>
              <w:rPr>
                <w:rFonts w:eastAsia="Times New Roman"/>
              </w:rPr>
              <w:t>Wiska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B394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2022-08-31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2498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SE55016/2022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B212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Lars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4751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Berta </w:t>
            </w:r>
            <w:proofErr w:type="spellStart"/>
            <w:r>
              <w:rPr>
                <w:rFonts w:eastAsia="Times New Roman"/>
              </w:rPr>
              <w:t>Splitberg</w:t>
            </w:r>
            <w:proofErr w:type="spellEnd"/>
          </w:p>
        </w:tc>
      </w:tr>
      <w:tr w:rsidR="00522DA4" w14:paraId="5965D1A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9165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2/9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B8EC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058F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Superioue's</w:t>
            </w:r>
            <w:proofErr w:type="spellEnd"/>
            <w:r>
              <w:rPr>
                <w:rFonts w:eastAsia="Times New Roman"/>
              </w:rPr>
              <w:t xml:space="preserve"> Xola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1767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2022-07-31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B57D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SE47464/2022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51F4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Nufo</w:t>
            </w:r>
            <w:proofErr w:type="spellEnd"/>
            <w:r>
              <w:rPr>
                <w:rFonts w:eastAsia="Times New Roman"/>
              </w:rPr>
              <w:t xml:space="preserve"> von Ghattas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CE62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Superioue's</w:t>
            </w:r>
            <w:proofErr w:type="spellEnd"/>
            <w:r>
              <w:rPr>
                <w:rFonts w:eastAsia="Times New Roman"/>
              </w:rPr>
              <w:t xml:space="preserve"> Soya</w:t>
            </w:r>
          </w:p>
        </w:tc>
      </w:tr>
      <w:tr w:rsidR="00522DA4" w14:paraId="3D86797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3CE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ML 3/9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4FF7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A90F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Wilda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827C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2022-08-31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BB5A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SE55014/2022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544E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Lars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20FD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Berta </w:t>
            </w:r>
            <w:proofErr w:type="spellStart"/>
            <w:r>
              <w:rPr>
                <w:rFonts w:eastAsia="Times New Roman"/>
              </w:rPr>
              <w:t>Splitberg</w:t>
            </w:r>
            <w:proofErr w:type="spellEnd"/>
          </w:p>
        </w:tc>
      </w:tr>
      <w:tr w:rsidR="00522DA4" w14:paraId="1D0E10E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F3D5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4/9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24F9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4F54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Toya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37EE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7A43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Se56371/2022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362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knox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DBA3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Xante</w:t>
            </w:r>
          </w:p>
        </w:tc>
      </w:tr>
      <w:tr w:rsidR="00522DA4" w14:paraId="2640EB4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FD0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L+ 1/9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164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2B3B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Unette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50CE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2022-09-08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C03A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SE56364/2022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6124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Nox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85FD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Odessa</w:t>
            </w:r>
          </w:p>
        </w:tc>
      </w:tr>
      <w:tr w:rsidR="00522DA4" w14:paraId="2CDD712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FFE7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L+ 2/9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1904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9532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Prolines Sanna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7EB1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2022-10-20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1B43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NO61658/22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C192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Rapi </w:t>
            </w:r>
            <w:proofErr w:type="spellStart"/>
            <w:r>
              <w:rPr>
                <w:rFonts w:eastAsia="Times New Roman"/>
              </w:rPr>
              <w:t>Quoran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E696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Abiaga`s</w:t>
            </w:r>
            <w:proofErr w:type="spellEnd"/>
            <w:r>
              <w:rPr>
                <w:rFonts w:eastAsia="Times New Roman"/>
              </w:rPr>
              <w:t xml:space="preserve"> Tanni</w:t>
            </w:r>
          </w:p>
        </w:tc>
      </w:tr>
      <w:tr w:rsidR="00522DA4" w14:paraId="2F63DB1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AA08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1/9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C960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4A5F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I'm Maxine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F041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2022-08-11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DA63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Se47468/2022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EC2C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diesel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43A7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Uchira</w:t>
            </w:r>
            <w:proofErr w:type="spellEnd"/>
          </w:p>
        </w:tc>
      </w:tr>
      <w:tr w:rsidR="00522DA4" w14:paraId="39DBDC9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8145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2/9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0F61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CC75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Cazzi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7196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2022-08-03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79B3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SE51737/2022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9F89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erik</w:t>
            </w:r>
            <w:proofErr w:type="spellEnd"/>
            <w:r>
              <w:rPr>
                <w:rFonts w:eastAsia="Times New Roman"/>
              </w:rPr>
              <w:t xml:space="preserve"> von der </w:t>
            </w:r>
            <w:proofErr w:type="spellStart"/>
            <w:r>
              <w:rPr>
                <w:rFonts w:eastAsia="Times New Roman"/>
              </w:rPr>
              <w:t>tiefen</w:t>
            </w:r>
            <w:proofErr w:type="spellEnd"/>
            <w:r>
              <w:rPr>
                <w:rFonts w:eastAsia="Times New Roman"/>
              </w:rPr>
              <w:t xml:space="preserve"> quelle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2F63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preoria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azzi</w:t>
            </w:r>
            <w:proofErr w:type="spellEnd"/>
          </w:p>
        </w:tc>
      </w:tr>
      <w:tr w:rsidR="00522DA4" w14:paraId="094AC6D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A736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3/9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B365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0EA0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Sörsidans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Vildvittra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F8F8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2C8B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SE54070/2022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C2DF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Umambo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C29C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Divatorpets</w:t>
            </w:r>
            <w:proofErr w:type="spellEnd"/>
            <w:r>
              <w:rPr>
                <w:rFonts w:eastAsia="Times New Roman"/>
              </w:rPr>
              <w:t xml:space="preserve"> Hira av </w:t>
            </w:r>
            <w:proofErr w:type="spellStart"/>
            <w:r>
              <w:rPr>
                <w:rFonts w:eastAsia="Times New Roman"/>
              </w:rPr>
              <w:t>Jänta</w:t>
            </w:r>
            <w:proofErr w:type="spellEnd"/>
          </w:p>
        </w:tc>
      </w:tr>
      <w:tr w:rsidR="00000000" w14:paraId="5008C9C7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14BA7435" w14:textId="77777777" w:rsidR="00000000" w:rsidRDefault="00000000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Valpklass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9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- 12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386C9E1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1BDCB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ML 1/8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B012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8A22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Quattrogårdens</w:t>
            </w:r>
            <w:proofErr w:type="spellEnd"/>
            <w:r>
              <w:rPr>
                <w:rFonts w:eastAsia="Times New Roman"/>
              </w:rPr>
              <w:t xml:space="preserve"> Pollie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2136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2022-10-07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F30B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SE57690/2022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C64E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Tell Von Ghattas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6A60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Quattrogårdens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Fixa</w:t>
            </w:r>
            <w:proofErr w:type="spellEnd"/>
          </w:p>
        </w:tc>
      </w:tr>
      <w:tr w:rsidR="00522DA4" w14:paraId="18FB9B3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4EC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2/8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DAB8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ADF9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Indra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St.-Michaels-Berg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18E5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F30D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SZ2384006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29F7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Ivo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St.-Michaels-Berg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DA5B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Pearl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St.-Michaels-Berg</w:t>
            </w:r>
          </w:p>
        </w:tc>
      </w:tr>
      <w:tr w:rsidR="00522DA4" w14:paraId="269126D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DCA1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3/8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DE68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0FE7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Falkøens</w:t>
            </w:r>
            <w:proofErr w:type="spellEnd"/>
            <w:r>
              <w:rPr>
                <w:rFonts w:eastAsia="Times New Roman"/>
              </w:rPr>
              <w:t xml:space="preserve"> Diz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FE59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2022-10-03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7A61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NO61284/22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B070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Falkøens</w:t>
            </w:r>
            <w:proofErr w:type="spellEnd"/>
            <w:r>
              <w:rPr>
                <w:rFonts w:eastAsia="Times New Roman"/>
              </w:rPr>
              <w:t xml:space="preserve"> Bono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9BFD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QQuatta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kleinen</w:t>
            </w:r>
            <w:proofErr w:type="spellEnd"/>
            <w:r>
              <w:rPr>
                <w:rFonts w:eastAsia="Times New Roman"/>
              </w:rPr>
              <w:t xml:space="preserve"> Mohr</w:t>
            </w:r>
          </w:p>
        </w:tc>
      </w:tr>
      <w:tr w:rsidR="00522DA4" w14:paraId="3634274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D005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L+ 1/8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306D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9210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Singoalla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587C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2022-08-28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69C8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se54882/2022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FF2E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Ypps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Holtkämper</w:t>
            </w:r>
            <w:proofErr w:type="spellEnd"/>
            <w:r>
              <w:rPr>
                <w:rFonts w:eastAsia="Times New Roman"/>
              </w:rPr>
              <w:t xml:space="preserve"> Hof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7996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Millie</w:t>
            </w:r>
          </w:p>
        </w:tc>
      </w:tr>
      <w:tr w:rsidR="00522DA4" w14:paraId="7D9C2DA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3D77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L+ 2/8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AFB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A13B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Vinnie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3E57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7F69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SE56860/2022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B638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Octopus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5409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Qiara</w:t>
            </w:r>
          </w:p>
        </w:tc>
      </w:tr>
      <w:tr w:rsidR="00522DA4" w14:paraId="05A6309D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F89F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L+ 3/8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C10E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1883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Wilma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2C00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2022-09-30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CB81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SE58277/2022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FEA9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Sensen Mann Lexus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80D6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Dizzy</w:t>
            </w:r>
          </w:p>
        </w:tc>
      </w:tr>
      <w:tr w:rsidR="00522DA4" w14:paraId="659541C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3998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L+ 4/8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4B29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3F8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Xinful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3CA2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2022-10-15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E3FE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SE58281/2022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5B08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Sensen Mann Lexus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1BBF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Njesa</w:t>
            </w:r>
            <w:proofErr w:type="spellEnd"/>
          </w:p>
        </w:tc>
      </w:tr>
      <w:tr w:rsidR="00522DA4" w14:paraId="5E155BD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8847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DE28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7479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Rapi India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1D50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2022-09-27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551D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Dk20612/2022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1943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Hyltelands</w:t>
            </w:r>
            <w:proofErr w:type="spellEnd"/>
            <w:r>
              <w:rPr>
                <w:rFonts w:eastAsia="Times New Roman"/>
              </w:rPr>
              <w:t xml:space="preserve"> Luka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036D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Rapi Bali</w:t>
            </w:r>
          </w:p>
        </w:tc>
      </w:tr>
      <w:tr w:rsidR="00000000" w14:paraId="247F3D11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7470BFE9" w14:textId="77777777" w:rsidR="00000000" w:rsidRDefault="00000000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Valpklass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9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- 12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Hanar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1D016C1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66C8C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ML 1/8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F199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6854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Shaggy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5096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2022-08-28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6AF3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SE54878/2022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12B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Ypps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Holtkämper</w:t>
            </w:r>
            <w:proofErr w:type="spellEnd"/>
            <w:r>
              <w:rPr>
                <w:rFonts w:eastAsia="Times New Roman"/>
              </w:rPr>
              <w:t xml:space="preserve"> Hof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4F89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Millie</w:t>
            </w:r>
          </w:p>
        </w:tc>
      </w:tr>
      <w:tr w:rsidR="00522DA4" w14:paraId="7914566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D2AF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ML 2/8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51EF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0D0A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Karlo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St.-Michaels-Berg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16CF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2022-09-27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EE2F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SZ2384358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66C2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Mio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Team </w:t>
            </w:r>
            <w:proofErr w:type="spellStart"/>
            <w:r>
              <w:rPr>
                <w:rFonts w:eastAsia="Times New Roman"/>
              </w:rPr>
              <w:t>Hühnegrab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0247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Romy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St.-Michaels-Berg</w:t>
            </w:r>
          </w:p>
        </w:tc>
      </w:tr>
      <w:tr w:rsidR="00522DA4" w14:paraId="58BE696D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29CF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3/8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C350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C099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Ville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8C5D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A96B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SE56858/2022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564A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Octopus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3BAB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Qiara</w:t>
            </w:r>
          </w:p>
        </w:tc>
      </w:tr>
      <w:tr w:rsidR="00522DA4" w14:paraId="6A972ED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F52D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L+ 1/8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AC11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DD91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I'm </w:t>
            </w:r>
            <w:proofErr w:type="spellStart"/>
            <w:r>
              <w:rPr>
                <w:rFonts w:eastAsia="Times New Roman"/>
              </w:rPr>
              <w:t>Vecna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ECD8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2022-08-11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FA36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Se47465/2022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BE3C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diesel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F43C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Uchira</w:t>
            </w:r>
            <w:proofErr w:type="spellEnd"/>
          </w:p>
        </w:tc>
      </w:tr>
      <w:tr w:rsidR="00522DA4" w14:paraId="5310638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8F6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L+ 2/8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3485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A4CD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Walkini's</w:t>
            </w:r>
            <w:proofErr w:type="spellEnd"/>
            <w:r>
              <w:rPr>
                <w:rFonts w:eastAsia="Times New Roman"/>
              </w:rPr>
              <w:t xml:space="preserve"> Emil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22F1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2022-10-11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5698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DK01234/2023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E80F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Untox</w:t>
            </w:r>
            <w:proofErr w:type="spellEnd"/>
            <w:r>
              <w:rPr>
                <w:rFonts w:eastAsia="Times New Roman"/>
              </w:rPr>
              <w:t xml:space="preserve"> Aus Der </w:t>
            </w:r>
            <w:proofErr w:type="spellStart"/>
            <w:r>
              <w:rPr>
                <w:rFonts w:eastAsia="Times New Roman"/>
              </w:rPr>
              <w:t>Brunnenstrasse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74A0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Walkini's</w:t>
            </w:r>
            <w:proofErr w:type="spellEnd"/>
            <w:r>
              <w:rPr>
                <w:rFonts w:eastAsia="Times New Roman"/>
              </w:rPr>
              <w:t xml:space="preserve"> Yava</w:t>
            </w:r>
          </w:p>
        </w:tc>
      </w:tr>
      <w:tr w:rsidR="00522DA4" w14:paraId="1BA3815D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83D7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1/8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9DF6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B897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Perstorp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Larsgården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Fenomenal</w:t>
            </w:r>
            <w:proofErr w:type="spellEnd"/>
            <w:r>
              <w:rPr>
                <w:rFonts w:eastAsia="Times New Roman"/>
              </w:rPr>
              <w:t xml:space="preserve"> Faxe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4A1E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2022-08-03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B2F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SE51043/2022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5B9B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Lucifer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1C73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Corpse Bride</w:t>
            </w:r>
          </w:p>
        </w:tc>
      </w:tr>
      <w:tr w:rsidR="00522DA4" w14:paraId="74B3743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6A01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2/8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9050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3840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Perstorp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Larsgården</w:t>
            </w:r>
            <w:proofErr w:type="spellEnd"/>
            <w:r>
              <w:rPr>
                <w:rFonts w:eastAsia="Times New Roman"/>
              </w:rPr>
              <w:t xml:space="preserve"> Far Away Fenix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C3B1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2022-08-03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3863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SE51042/2022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0FA4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Lucifer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E006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Corpse Bride</w:t>
            </w:r>
          </w:p>
        </w:tc>
      </w:tr>
      <w:tr w:rsidR="00522DA4" w14:paraId="6DD2244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E76A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3/8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A337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442E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H'Boy</w:t>
            </w:r>
            <w:proofErr w:type="spellEnd"/>
            <w:r>
              <w:rPr>
                <w:rFonts w:eastAsia="Times New Roman"/>
              </w:rPr>
              <w:t xml:space="preserve"> av </w:t>
            </w:r>
            <w:proofErr w:type="spellStart"/>
            <w:r>
              <w:rPr>
                <w:rFonts w:eastAsia="Times New Roman"/>
              </w:rPr>
              <w:t>Frøyhagaarden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865D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2022-10-24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90BC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SE19129/2023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B7F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Esteemed K9's Mad Max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CB90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Amira av </w:t>
            </w:r>
            <w:proofErr w:type="spellStart"/>
            <w:r>
              <w:rPr>
                <w:rFonts w:eastAsia="Times New Roman"/>
              </w:rPr>
              <w:t>Frøyhagaarden</w:t>
            </w:r>
            <w:proofErr w:type="spellEnd"/>
          </w:p>
        </w:tc>
      </w:tr>
      <w:tr w:rsidR="00000000" w14:paraId="1CCA3B6A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31C63ACB" w14:textId="77777777" w:rsidR="00000000" w:rsidRDefault="00000000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Valpklass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9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- 12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Hanar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17E6E5C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617CB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ML 1/4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B88C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A554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Willy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6D76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2022-08-31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EE0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SE55009/2022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33BD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Lars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ABA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Berta </w:t>
            </w:r>
            <w:proofErr w:type="spellStart"/>
            <w:r>
              <w:rPr>
                <w:rFonts w:eastAsia="Times New Roman"/>
              </w:rPr>
              <w:t>Splitberg</w:t>
            </w:r>
            <w:proofErr w:type="spellEnd"/>
          </w:p>
        </w:tc>
      </w:tr>
      <w:tr w:rsidR="00522DA4" w14:paraId="744AFD5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9D62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 2/4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9DF0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ECEB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Tyko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DFA6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C482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SE56368/2022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8572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Nox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5723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Xante</w:t>
            </w:r>
          </w:p>
        </w:tc>
      </w:tr>
      <w:tr w:rsidR="00522DA4" w14:paraId="540F522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60B9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8363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4AE0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Korow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St.-Michaels-Berg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5186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2022-09-27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542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SZ2384359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6439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Mio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Team </w:t>
            </w:r>
            <w:proofErr w:type="spellStart"/>
            <w:r>
              <w:rPr>
                <w:rFonts w:eastAsia="Times New Roman"/>
              </w:rPr>
              <w:t>Hühnegrab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CBEC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Romy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St.-Michaels-Berg</w:t>
            </w:r>
          </w:p>
        </w:tc>
      </w:tr>
      <w:tr w:rsidR="00522DA4" w14:paraId="4260E25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59D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6655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BC67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Ulvgårdens</w:t>
            </w:r>
            <w:proofErr w:type="spellEnd"/>
            <w:r>
              <w:rPr>
                <w:rFonts w:eastAsia="Times New Roman"/>
              </w:rPr>
              <w:t xml:space="preserve"> Ferro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91AE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A8DD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Se55184/2022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0ADF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Hyltelands</w:t>
            </w:r>
            <w:proofErr w:type="spellEnd"/>
            <w:r>
              <w:rPr>
                <w:rFonts w:eastAsia="Times New Roman"/>
              </w:rPr>
              <w:t xml:space="preserve"> Rio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00C9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Ulvgårdens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Tizzla</w:t>
            </w:r>
            <w:proofErr w:type="spellEnd"/>
          </w:p>
        </w:tc>
      </w:tr>
      <w:tr w:rsidR="00000000" w14:paraId="630CCD3F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358FA72A" w14:textId="77777777" w:rsidR="00000000" w:rsidRDefault="00000000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Juniorklass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12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- 18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1CEECA2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AE5AA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Sg 1/12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9ADA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7EC7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Ulvgårdens</w:t>
            </w:r>
            <w:proofErr w:type="spellEnd"/>
            <w:r>
              <w:rPr>
                <w:rFonts w:eastAsia="Times New Roman"/>
              </w:rPr>
              <w:t xml:space="preserve"> Ezzy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72A0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2022-07-01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4538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se47893/2022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5BEC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Ulvgårdens</w:t>
            </w:r>
            <w:proofErr w:type="spellEnd"/>
            <w:r>
              <w:rPr>
                <w:rFonts w:eastAsia="Times New Roman"/>
              </w:rPr>
              <w:t xml:space="preserve"> Allwin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4DCF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Superioues</w:t>
            </w:r>
            <w:proofErr w:type="spellEnd"/>
            <w:r>
              <w:rPr>
                <w:rFonts w:eastAsia="Times New Roman"/>
              </w:rPr>
              <w:t xml:space="preserve"> Goa</w:t>
            </w:r>
          </w:p>
        </w:tc>
      </w:tr>
      <w:tr w:rsidR="00522DA4" w14:paraId="5DED450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CFCE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2/12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EE42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2F1B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Fame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02C5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2022-03-07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1A8D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SE27474/2022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6685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Eamon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9D1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Josefin</w:t>
            </w:r>
          </w:p>
        </w:tc>
      </w:tr>
      <w:tr w:rsidR="00522DA4" w14:paraId="2695E78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D4CC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3/12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702B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149D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Jama von Regina Pacis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B22B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2022-06-24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E826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 2382490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28F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Reno von Angelius Team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9887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Honney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Bierstadter</w:t>
            </w:r>
            <w:proofErr w:type="spellEnd"/>
            <w:r>
              <w:rPr>
                <w:rFonts w:eastAsia="Times New Roman"/>
              </w:rPr>
              <w:t xml:space="preserve"> Hof</w:t>
            </w:r>
          </w:p>
        </w:tc>
      </w:tr>
      <w:tr w:rsidR="00522DA4" w14:paraId="7210B87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FB76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4/12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CAFD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530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Latro</w:t>
            </w:r>
            <w:proofErr w:type="spellEnd"/>
            <w:r>
              <w:rPr>
                <w:rFonts w:eastAsia="Times New Roman"/>
              </w:rPr>
              <w:t xml:space="preserve"> Mundo's </w:t>
            </w:r>
            <w:proofErr w:type="spellStart"/>
            <w:r>
              <w:rPr>
                <w:rFonts w:eastAsia="Times New Roman"/>
              </w:rPr>
              <w:t>Hirra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8D6F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2022-04-19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A9E6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SE19128/2023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B16B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Uvo Dell Alto </w:t>
            </w:r>
            <w:proofErr w:type="spellStart"/>
            <w:r>
              <w:rPr>
                <w:rFonts w:eastAsia="Times New Roman"/>
              </w:rPr>
              <w:t>Ofanto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2CFF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Torcan's</w:t>
            </w:r>
            <w:proofErr w:type="spellEnd"/>
            <w:r>
              <w:rPr>
                <w:rFonts w:eastAsia="Times New Roman"/>
              </w:rPr>
              <w:t xml:space="preserve"> Waneska</w:t>
            </w:r>
          </w:p>
        </w:tc>
      </w:tr>
      <w:tr w:rsidR="00522DA4" w14:paraId="0CED3E4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11AC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Sg 5/12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DEA3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FEFB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Bliabackens</w:t>
            </w:r>
            <w:proofErr w:type="spellEnd"/>
            <w:r>
              <w:rPr>
                <w:rFonts w:eastAsia="Times New Roman"/>
              </w:rPr>
              <w:t xml:space="preserve"> Hilda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D0DB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2022-02-13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4CA9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SE16337/2022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D3F9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Octopus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DBFA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Ziger Hof Alpha</w:t>
            </w:r>
          </w:p>
        </w:tc>
      </w:tr>
      <w:tr w:rsidR="00522DA4" w14:paraId="0E09B5F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C26B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6/12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6991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BFA4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Kalli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E018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2022-04-15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CD88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DK09026/2022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AA58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Ramon del </w:t>
            </w:r>
            <w:proofErr w:type="spellStart"/>
            <w:r>
              <w:rPr>
                <w:rFonts w:eastAsia="Times New Roman"/>
              </w:rPr>
              <w:t>Seprio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C1B2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Yvie</w:t>
            </w:r>
          </w:p>
        </w:tc>
      </w:tr>
      <w:tr w:rsidR="00522DA4" w14:paraId="4FC8F69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619E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7/12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B5DC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84B2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Kippi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78D5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2022-04-15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6976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DK09025/2022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B1ED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Ramon del </w:t>
            </w:r>
            <w:proofErr w:type="spellStart"/>
            <w:r>
              <w:rPr>
                <w:rFonts w:eastAsia="Times New Roman"/>
              </w:rPr>
              <w:t>Seprio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BD2F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Explorer Stormy</w:t>
            </w:r>
          </w:p>
        </w:tc>
      </w:tr>
      <w:tr w:rsidR="00522DA4" w14:paraId="10E250B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7F25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8/12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9C3E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C96B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Gigi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Wanakon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F77C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2022-04-20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2B9B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VDH/SZL3986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BFA6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Vulkana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Gebenbacher</w:t>
            </w:r>
            <w:proofErr w:type="spellEnd"/>
            <w:r>
              <w:rPr>
                <w:rFonts w:eastAsia="Times New Roman"/>
              </w:rPr>
              <w:t xml:space="preserve"> Land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EF3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Zinderella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Lamorak</w:t>
            </w:r>
          </w:p>
        </w:tc>
      </w:tr>
      <w:tr w:rsidR="00522DA4" w14:paraId="51712C5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E75F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9/12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1CA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5709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Yakasimba</w:t>
            </w:r>
            <w:proofErr w:type="spellEnd"/>
            <w:r>
              <w:rPr>
                <w:rFonts w:eastAsia="Times New Roman"/>
              </w:rPr>
              <w:t xml:space="preserve"> Alohomora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DFC1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2022-03-01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DF6D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AZ13645901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4990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Zitan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Repitition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FC7C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x-men Storm</w:t>
            </w:r>
          </w:p>
        </w:tc>
      </w:tr>
      <w:tr w:rsidR="00522DA4" w14:paraId="6868787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FAF4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10/12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4C35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6941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Helga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BBB4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D525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Se42641/2022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D880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diesel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7A6D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wiking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lagertha</w:t>
            </w:r>
            <w:proofErr w:type="spellEnd"/>
          </w:p>
        </w:tc>
      </w:tr>
      <w:tr w:rsidR="00522DA4" w14:paraId="5EB53D6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18E4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11/12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CCE2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C9DA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Hilda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81AE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DF67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Se42642/2022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4797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diesel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47BF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wiking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lagertha</w:t>
            </w:r>
            <w:proofErr w:type="spellEnd"/>
          </w:p>
        </w:tc>
      </w:tr>
      <w:tr w:rsidR="00522DA4" w14:paraId="795ACF1E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15D8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 1/12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CE37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F68F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hedda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B3EB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21B5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Se42640/2022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0CF0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diesel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2E5E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wiking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lagertha</w:t>
            </w:r>
            <w:proofErr w:type="spellEnd"/>
          </w:p>
        </w:tc>
      </w:tr>
      <w:tr w:rsidR="00000000" w14:paraId="4C2EEF29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2BC8AA03" w14:textId="77777777" w:rsidR="00000000" w:rsidRDefault="00000000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Juniorklass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12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- 18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11AA319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9C8F8" w14:textId="5BEEF762" w:rsidR="00000000" w:rsidRDefault="000000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Sg 1/</w:t>
            </w:r>
            <w:r w:rsidR="0021066E">
              <w:rPr>
                <w:rFonts w:eastAsia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F9A1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7A04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Bern Anouk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C8C8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2022-05-07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8BF0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SE37619/2022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49C2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Rey Du Val </w:t>
            </w:r>
            <w:proofErr w:type="spellStart"/>
            <w:r>
              <w:rPr>
                <w:rFonts w:eastAsia="Times New Roman"/>
              </w:rPr>
              <w:t>D'Anzin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7314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Quendulina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Suentelstein</w:t>
            </w:r>
            <w:proofErr w:type="spellEnd"/>
          </w:p>
        </w:tc>
      </w:tr>
      <w:tr w:rsidR="00522DA4" w14:paraId="003A93D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DE5B8" w14:textId="001138F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2/</w:t>
            </w:r>
            <w:r w:rsidR="0021066E">
              <w:rPr>
                <w:rFonts w:eastAsia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2989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49D0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Oasis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96DB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2022-06-30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2BA3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SE47947/2022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F3E7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Nox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CAE6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Lulu</w:t>
            </w:r>
          </w:p>
        </w:tc>
      </w:tr>
      <w:tr w:rsidR="00522DA4" w14:paraId="4B4D423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62EFD" w14:textId="037795A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3/</w:t>
            </w:r>
            <w:r w:rsidR="0021066E">
              <w:rPr>
                <w:rFonts w:eastAsia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58D3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7F92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Rustøl`Mica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F575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2022-06-04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7C1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NO53378/22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FD75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Usher </w:t>
            </w:r>
            <w:proofErr w:type="spellStart"/>
            <w:r>
              <w:rPr>
                <w:rFonts w:eastAsia="Times New Roman"/>
              </w:rPr>
              <w:t>aus</w:t>
            </w:r>
            <w:proofErr w:type="spellEnd"/>
            <w:r>
              <w:rPr>
                <w:rFonts w:eastAsia="Times New Roman"/>
              </w:rPr>
              <w:t xml:space="preserve"> der </w:t>
            </w:r>
            <w:proofErr w:type="spellStart"/>
            <w:r>
              <w:rPr>
                <w:rFonts w:eastAsia="Times New Roman"/>
              </w:rPr>
              <w:t>Brunnenstrasse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4264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Perle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Pendler</w:t>
            </w:r>
            <w:proofErr w:type="spellEnd"/>
          </w:p>
        </w:tc>
      </w:tr>
      <w:tr w:rsidR="00522DA4" w14:paraId="1D8C76F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127D1" w14:textId="5842E0B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4/</w:t>
            </w:r>
            <w:r w:rsidR="0021066E">
              <w:rPr>
                <w:rFonts w:eastAsia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16AD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CCC4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Komsa`s Taiga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61B5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2022-02-13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36DA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NO38016/22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2D34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Quinto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Klostermoor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FE6F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Komsa's </w:t>
            </w:r>
            <w:proofErr w:type="spellStart"/>
            <w:r>
              <w:rPr>
                <w:rFonts w:eastAsia="Times New Roman"/>
              </w:rPr>
              <w:t>Løkky</w:t>
            </w:r>
            <w:proofErr w:type="spellEnd"/>
          </w:p>
        </w:tc>
      </w:tr>
      <w:tr w:rsidR="00522DA4" w14:paraId="0B5B49D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9FD32" w14:textId="5C345BAA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5/20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30ECC" w14:textId="46A39913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BABB0" w14:textId="0D343636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Victorio Adami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630EA" w14:textId="271073F6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F60C4" w14:textId="3D3D5CA4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PKR.I 117435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01E4A" w14:textId="7617C2DC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Hylteland's</w:t>
            </w:r>
            <w:proofErr w:type="spellEnd"/>
            <w:r>
              <w:rPr>
                <w:rFonts w:eastAsia="Times New Roman"/>
              </w:rPr>
              <w:t xml:space="preserve"> Luka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6C39E" w14:textId="089B7679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Jelka v </w:t>
            </w:r>
            <w:proofErr w:type="spellStart"/>
            <w:r>
              <w:rPr>
                <w:rFonts w:eastAsia="Times New Roman"/>
              </w:rPr>
              <w:t>Finkenschlag</w:t>
            </w:r>
            <w:proofErr w:type="spellEnd"/>
          </w:p>
        </w:tc>
      </w:tr>
      <w:tr w:rsidR="00DD2F45" w14:paraId="0908239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C7E0E" w14:textId="30C8E202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6/20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CABE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B044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Hagadahls</w:t>
            </w:r>
            <w:proofErr w:type="spellEnd"/>
            <w:r>
              <w:rPr>
                <w:rFonts w:eastAsia="Times New Roman"/>
              </w:rPr>
              <w:t xml:space="preserve"> Cristal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FBEF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2022-06-29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E7CF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SE47077/2022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C40F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Quantum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Schonen</w:t>
            </w:r>
            <w:proofErr w:type="spellEnd"/>
            <w:r>
              <w:rPr>
                <w:rFonts w:eastAsia="Times New Roman"/>
              </w:rPr>
              <w:t xml:space="preserve"> Rosen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BAB2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Igp</w:t>
            </w:r>
            <w:proofErr w:type="spellEnd"/>
            <w:r>
              <w:rPr>
                <w:rFonts w:eastAsia="Times New Roman"/>
              </w:rPr>
              <w:t xml:space="preserve"> 1</w:t>
            </w:r>
          </w:p>
        </w:tc>
      </w:tr>
      <w:tr w:rsidR="00DD2F45" w14:paraId="1BF2799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A4B66" w14:textId="0F84356C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7/20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B3EF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BDC2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Carma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Luberheide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8B99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2022-04-20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60EA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NO46536/22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D33A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Caspar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Pendler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3417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Bijou von der </w:t>
            </w:r>
            <w:proofErr w:type="spellStart"/>
            <w:r>
              <w:rPr>
                <w:rFonts w:eastAsia="Times New Roman"/>
              </w:rPr>
              <w:t>Ostfriesischen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Thingstette</w:t>
            </w:r>
            <w:proofErr w:type="spellEnd"/>
          </w:p>
        </w:tc>
      </w:tr>
      <w:tr w:rsidR="00DD2F45" w14:paraId="1DCA250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FAB7D" w14:textId="6A22D7AF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8/20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2AA2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5BE6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Ichi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57BF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2022-04-17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1555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SE35166/2022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40E0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Octopus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ADC17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Impala</w:t>
            </w:r>
          </w:p>
        </w:tc>
      </w:tr>
      <w:tr w:rsidR="00DD2F45" w14:paraId="3ACB2C6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AC8F1" w14:textId="020304BA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9/20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BB22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D30BE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Shiragårdens</w:t>
            </w:r>
            <w:proofErr w:type="spellEnd"/>
            <w:r>
              <w:rPr>
                <w:rFonts w:eastAsia="Times New Roman"/>
              </w:rPr>
              <w:t xml:space="preserve"> Fiona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CEE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6352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SE23446/2022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14DDD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Octopus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5026F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Dagny</w:t>
            </w:r>
          </w:p>
        </w:tc>
      </w:tr>
      <w:tr w:rsidR="00DD2F45" w14:paraId="68F8931E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40BBF" w14:textId="04E144DE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Sg 10/20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3501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36010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Hippie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90F0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2022-03-31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1F80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SE31021/2022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5DE45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Octopus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CC4DA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Quinzi</w:t>
            </w:r>
          </w:p>
        </w:tc>
      </w:tr>
      <w:tr w:rsidR="00DD2F45" w14:paraId="1219856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0E162" w14:textId="0ACC2A12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11/20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32D4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C5A2E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Rustöl's</w:t>
            </w:r>
            <w:proofErr w:type="spellEnd"/>
            <w:r>
              <w:rPr>
                <w:rFonts w:eastAsia="Times New Roman"/>
              </w:rPr>
              <w:t xml:space="preserve"> Kiwi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C4D5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2022-01-30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F9FA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SE27885/2022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D9BF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Quantum Von </w:t>
            </w:r>
            <w:proofErr w:type="spellStart"/>
            <w:r>
              <w:rPr>
                <w:rFonts w:eastAsia="Times New Roman"/>
              </w:rPr>
              <w:t>Schonen</w:t>
            </w:r>
            <w:proofErr w:type="spellEnd"/>
            <w:r>
              <w:rPr>
                <w:rFonts w:eastAsia="Times New Roman"/>
              </w:rPr>
              <w:t xml:space="preserve"> Rosen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5570E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Rustöl's</w:t>
            </w:r>
            <w:proofErr w:type="spellEnd"/>
            <w:r>
              <w:rPr>
                <w:rFonts w:eastAsia="Times New Roman"/>
              </w:rPr>
              <w:t xml:space="preserve"> Nissi</w:t>
            </w:r>
          </w:p>
        </w:tc>
      </w:tr>
      <w:tr w:rsidR="00DD2F45" w14:paraId="5949EC8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EDD82" w14:textId="08B69D45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12/20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4CD6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97230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Qellie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E7FF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2022-07-19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103F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se49945/2022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232F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Oslo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ACAFC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Ultima</w:t>
            </w:r>
          </w:p>
        </w:tc>
      </w:tr>
      <w:tr w:rsidR="00DD2F45" w14:paraId="5008B4A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2EB3B" w14:textId="65E907E5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13/20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EC2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E9D70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Walkini's</w:t>
            </w:r>
            <w:proofErr w:type="spellEnd"/>
            <w:r>
              <w:rPr>
                <w:rFonts w:eastAsia="Times New Roman"/>
              </w:rPr>
              <w:t xml:space="preserve"> Destiny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AA28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2022-06-05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A3B3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DK14473/2022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F41F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Rapi </w:t>
            </w:r>
            <w:proofErr w:type="spellStart"/>
            <w:r>
              <w:rPr>
                <w:rFonts w:eastAsia="Times New Roman"/>
              </w:rPr>
              <w:t>Qouran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374E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Walkini's</w:t>
            </w:r>
            <w:proofErr w:type="spellEnd"/>
            <w:r>
              <w:rPr>
                <w:rFonts w:eastAsia="Times New Roman"/>
              </w:rPr>
              <w:t xml:space="preserve"> Viper</w:t>
            </w:r>
          </w:p>
        </w:tc>
      </w:tr>
      <w:tr w:rsidR="00DD2F45" w14:paraId="0C32B13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68836" w14:textId="2E2E5E09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14/20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465E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5D9C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Wakematt's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Jinz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0B47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2022-04-05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CE7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AZ14783206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761A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Odin Dei Lupi Di Mare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EC2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Mater Domini Jada</w:t>
            </w:r>
          </w:p>
        </w:tc>
      </w:tr>
      <w:tr w:rsidR="00DD2F45" w14:paraId="00C6D45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8065" w14:textId="65AB205F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15/20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B6E5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5F785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Sachsenbluts</w:t>
            </w:r>
            <w:proofErr w:type="spellEnd"/>
            <w:r>
              <w:rPr>
                <w:rFonts w:eastAsia="Times New Roman"/>
              </w:rPr>
              <w:t xml:space="preserve"> Tiara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58E5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2022-04-18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1B3E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SE26988/2022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B0F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Lucky-Luke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Fichtenschlag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2B99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Cira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Haus Heine</w:t>
            </w:r>
          </w:p>
        </w:tc>
      </w:tr>
      <w:tr w:rsidR="00DD2F45" w14:paraId="00B0633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CB21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92E2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CF8B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Ziger Hof Tara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D8CA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2022-03-16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A6B5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SE22623/2022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3CB2E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Hylteland's</w:t>
            </w:r>
            <w:proofErr w:type="spellEnd"/>
            <w:r>
              <w:rPr>
                <w:rFonts w:eastAsia="Times New Roman"/>
              </w:rPr>
              <w:t xml:space="preserve"> Luka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68BD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Tammy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Suentelstein</w:t>
            </w:r>
            <w:proofErr w:type="spellEnd"/>
          </w:p>
        </w:tc>
      </w:tr>
      <w:tr w:rsidR="00DD2F45" w14:paraId="2DDC8C4A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A3AC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D8DF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BAEA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Bar-</w:t>
            </w:r>
            <w:proofErr w:type="spellStart"/>
            <w:r>
              <w:rPr>
                <w:rFonts w:eastAsia="Times New Roman"/>
              </w:rPr>
              <w:t>Baea's</w:t>
            </w:r>
            <w:proofErr w:type="spellEnd"/>
            <w:r>
              <w:rPr>
                <w:rFonts w:eastAsia="Times New Roman"/>
              </w:rPr>
              <w:t xml:space="preserve"> Tiara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9340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2022-04-01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D8E1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NO42506/22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FEB6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Uran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Merkur</w:t>
            </w:r>
            <w:proofErr w:type="spellEnd"/>
            <w:r>
              <w:rPr>
                <w:rFonts w:eastAsia="Times New Roman"/>
              </w:rPr>
              <w:t>-Stern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5D3D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Bar-Bara's </w:t>
            </w:r>
            <w:proofErr w:type="spellStart"/>
            <w:r>
              <w:rPr>
                <w:rFonts w:eastAsia="Times New Roman"/>
              </w:rPr>
              <w:t>Zikita</w:t>
            </w:r>
            <w:proofErr w:type="spellEnd"/>
          </w:p>
        </w:tc>
      </w:tr>
      <w:tr w:rsidR="00DD2F45" w14:paraId="59E2FC9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EBAA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BE60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52F7B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Indramarkens</w:t>
            </w:r>
            <w:proofErr w:type="spellEnd"/>
            <w:r>
              <w:rPr>
                <w:rFonts w:eastAsia="Times New Roman"/>
              </w:rPr>
              <w:t xml:space="preserve"> Fideli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B4DD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4ED0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SE38029/2022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5A51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Indramarkens</w:t>
            </w:r>
            <w:proofErr w:type="spellEnd"/>
            <w:r>
              <w:rPr>
                <w:rFonts w:eastAsia="Times New Roman"/>
              </w:rPr>
              <w:t xml:space="preserve"> Bowie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B601D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Indramarkens</w:t>
            </w:r>
            <w:proofErr w:type="spellEnd"/>
            <w:r>
              <w:rPr>
                <w:rFonts w:eastAsia="Times New Roman"/>
              </w:rPr>
              <w:t xml:space="preserve"> Cera</w:t>
            </w:r>
          </w:p>
        </w:tc>
      </w:tr>
      <w:tr w:rsidR="00DD2F45" w14:paraId="6FEDA17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0442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47C1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86C9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Observants jolly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BDE7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2022-05-03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13DE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Se34410/2022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0071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Bern vans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C6D6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Observants ilka</w:t>
            </w:r>
          </w:p>
        </w:tc>
      </w:tr>
      <w:tr w:rsidR="00DD2F45" w14:paraId="59B008F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75F8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8215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4175E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Thomsebo</w:t>
            </w:r>
            <w:proofErr w:type="spellEnd"/>
            <w:r>
              <w:rPr>
                <w:rFonts w:eastAsia="Times New Roman"/>
              </w:rPr>
              <w:t xml:space="preserve"> Iowa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484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2022-02-22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F223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DK04577/2022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15275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Falkøen's</w:t>
            </w:r>
            <w:proofErr w:type="spellEnd"/>
            <w:r>
              <w:rPr>
                <w:rFonts w:eastAsia="Times New Roman"/>
              </w:rPr>
              <w:t xml:space="preserve"> Bono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5133E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Thomsebo</w:t>
            </w:r>
            <w:proofErr w:type="spellEnd"/>
            <w:r>
              <w:rPr>
                <w:rFonts w:eastAsia="Times New Roman"/>
              </w:rPr>
              <w:t xml:space="preserve"> Only</w:t>
            </w:r>
          </w:p>
        </w:tc>
      </w:tr>
      <w:tr w:rsidR="0021066E" w14:paraId="3C06E565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5154C498" w14:textId="77777777" w:rsidR="0021066E" w:rsidRDefault="0021066E" w:rsidP="0021066E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Juniorklass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12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- 18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Hanar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DD2F45" w14:paraId="636CFE1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B15ED" w14:textId="77777777" w:rsidR="0021066E" w:rsidRDefault="0021066E" w:rsidP="002106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Sg 1/6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514D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C692B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Yakasimba</w:t>
            </w:r>
            <w:proofErr w:type="spellEnd"/>
            <w:r>
              <w:rPr>
                <w:rFonts w:eastAsia="Times New Roman"/>
              </w:rPr>
              <w:t xml:space="preserve"> Abraxas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B8F4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2022-03-01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39B8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SE52683/2022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2B854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Zitan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Repitition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6350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X-Men Storm</w:t>
            </w:r>
          </w:p>
        </w:tc>
      </w:tr>
      <w:tr w:rsidR="00DD2F45" w14:paraId="731C724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D38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2/6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BE91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8F0C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Gero Victorio Adamis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A577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2022-02-01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A412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PKR.I120336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26C9B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Hylteland's</w:t>
            </w:r>
            <w:proofErr w:type="spellEnd"/>
            <w:r>
              <w:rPr>
                <w:rFonts w:eastAsia="Times New Roman"/>
              </w:rPr>
              <w:t xml:space="preserve"> Luka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D3E5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Jelka v </w:t>
            </w:r>
            <w:proofErr w:type="spellStart"/>
            <w:r>
              <w:rPr>
                <w:rFonts w:eastAsia="Times New Roman"/>
              </w:rPr>
              <w:t>Finkenschlag</w:t>
            </w:r>
            <w:proofErr w:type="spellEnd"/>
          </w:p>
        </w:tc>
      </w:tr>
      <w:tr w:rsidR="00DD2F45" w14:paraId="2113AE3D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816B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3/6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CEC2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CADC5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Rustøls</w:t>
            </w:r>
            <w:proofErr w:type="spellEnd"/>
            <w:r>
              <w:rPr>
                <w:rFonts w:eastAsia="Times New Roman"/>
              </w:rPr>
              <w:t xml:space="preserve"> Kenzo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3465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2022-01-30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E676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SE26491/2022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18E3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Quantum Von </w:t>
            </w:r>
            <w:proofErr w:type="spellStart"/>
            <w:r>
              <w:rPr>
                <w:rFonts w:eastAsia="Times New Roman"/>
              </w:rPr>
              <w:t>Schonen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8DB5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Rustøls</w:t>
            </w:r>
            <w:proofErr w:type="spellEnd"/>
            <w:r>
              <w:rPr>
                <w:rFonts w:eastAsia="Times New Roman"/>
              </w:rPr>
              <w:t xml:space="preserve"> Nissi</w:t>
            </w:r>
          </w:p>
        </w:tc>
      </w:tr>
      <w:tr w:rsidR="00DD2F45" w14:paraId="2D0C40CA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029E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4/6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3A72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F89A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Harald </w:t>
            </w:r>
            <w:proofErr w:type="spellStart"/>
            <w:r>
              <w:rPr>
                <w:rFonts w:eastAsia="Times New Roman"/>
              </w:rPr>
              <w:t>gråfäll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F43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92FE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Se42638/2022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ED0A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diesel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6C76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wiking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lagertha</w:t>
            </w:r>
            <w:proofErr w:type="spellEnd"/>
          </w:p>
        </w:tc>
      </w:tr>
      <w:tr w:rsidR="00DD2F45" w14:paraId="5650713E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E49B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1/6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EE48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0AF0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Harald </w:t>
            </w:r>
            <w:proofErr w:type="spellStart"/>
            <w:r>
              <w:rPr>
                <w:rFonts w:eastAsia="Times New Roman"/>
              </w:rPr>
              <w:t>hårfager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6B58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E886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Se42639/2022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3D69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diesel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B823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wiking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lagertha</w:t>
            </w:r>
            <w:proofErr w:type="spellEnd"/>
          </w:p>
        </w:tc>
      </w:tr>
      <w:tr w:rsidR="00DD2F45" w14:paraId="5E0B76F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546F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693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4186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Bjäralyckes</w:t>
            </w:r>
            <w:proofErr w:type="spellEnd"/>
            <w:r>
              <w:rPr>
                <w:rFonts w:eastAsia="Times New Roman"/>
              </w:rPr>
              <w:t xml:space="preserve"> Archie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914D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050E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SE48519/2022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C392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FANTOZZI VON PALLAS ATHENE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996D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ADATO'S HÄXXA</w:t>
            </w:r>
          </w:p>
        </w:tc>
      </w:tr>
      <w:tr w:rsidR="0021066E" w14:paraId="381219E5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78DFAD8E" w14:textId="77777777" w:rsidR="0021066E" w:rsidRDefault="0021066E" w:rsidP="0021066E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lastRenderedPageBreak/>
              <w:t>Juniorklass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12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- 18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Hanar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DD2F45" w14:paraId="6302EB0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84307" w14:textId="77777777" w:rsidR="0021066E" w:rsidRDefault="0021066E" w:rsidP="002106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Sg 1/10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3F6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D46C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Natz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143D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2022-06-15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573F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NO53148/22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F90A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Zet v </w:t>
            </w:r>
            <w:proofErr w:type="spellStart"/>
            <w:r>
              <w:rPr>
                <w:rFonts w:eastAsia="Times New Roman"/>
              </w:rPr>
              <w:t>Napte</w:t>
            </w:r>
            <w:proofErr w:type="spellEnd"/>
            <w:r>
              <w:rPr>
                <w:rFonts w:eastAsia="Times New Roman"/>
              </w:rPr>
              <w:t>-Emmer-</w:t>
            </w:r>
            <w:proofErr w:type="spellStart"/>
            <w:r>
              <w:rPr>
                <w:rFonts w:eastAsia="Times New Roman"/>
              </w:rPr>
              <w:t>eck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DCF34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Rustøl's</w:t>
            </w:r>
            <w:proofErr w:type="spellEnd"/>
            <w:r>
              <w:rPr>
                <w:rFonts w:eastAsia="Times New Roman"/>
              </w:rPr>
              <w:t xml:space="preserve"> Quality</w:t>
            </w:r>
          </w:p>
        </w:tc>
      </w:tr>
      <w:tr w:rsidR="00DD2F45" w14:paraId="44FFEEA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0913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2/10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0B57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F5E9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Welincha's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Wasap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BCFA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2022-02-07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C72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NO40186/22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A17A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Asap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Aldamar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B595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Utopia von der </w:t>
            </w:r>
            <w:proofErr w:type="spellStart"/>
            <w:r>
              <w:rPr>
                <w:rFonts w:eastAsia="Times New Roman"/>
              </w:rPr>
              <w:t>Noriswand</w:t>
            </w:r>
            <w:proofErr w:type="spellEnd"/>
          </w:p>
        </w:tc>
      </w:tr>
      <w:tr w:rsidR="00DD2F45" w14:paraId="0A56887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049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3/10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FFE7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252F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Gaspar Victorio Adami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5432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2022-02-01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E8B0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PKR.I 117436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7A305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Hylteland's</w:t>
            </w:r>
            <w:proofErr w:type="spellEnd"/>
            <w:r>
              <w:rPr>
                <w:rFonts w:eastAsia="Times New Roman"/>
              </w:rPr>
              <w:t xml:space="preserve"> Luka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5C1B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Jelka v </w:t>
            </w:r>
            <w:proofErr w:type="spellStart"/>
            <w:r>
              <w:rPr>
                <w:rFonts w:eastAsia="Times New Roman"/>
              </w:rPr>
              <w:t>Finkenschlag</w:t>
            </w:r>
            <w:proofErr w:type="spellEnd"/>
          </w:p>
        </w:tc>
      </w:tr>
      <w:tr w:rsidR="00DD2F45" w14:paraId="1731D7E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D188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4/10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3368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FD56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Observant's Jacobi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7E2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2022-05-03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389E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SE34408/2022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EB7A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Bern Vans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7DC0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Observant's Ilka</w:t>
            </w:r>
          </w:p>
        </w:tc>
      </w:tr>
      <w:tr w:rsidR="00DD2F45" w14:paraId="222EDD0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C7E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5/10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9AC3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14B3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Gringo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St.-Michaels-Berg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0745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2022-07-07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D3B1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SZ2382801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11F12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Zamp</w:t>
            </w:r>
            <w:proofErr w:type="spellEnd"/>
            <w:r>
              <w:rPr>
                <w:rFonts w:eastAsia="Times New Roman"/>
              </w:rPr>
              <w:t xml:space="preserve"> von Aurelius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1F27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Yomia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St.-Michaels-Berg</w:t>
            </w:r>
          </w:p>
        </w:tc>
      </w:tr>
      <w:tr w:rsidR="00DD2F45" w14:paraId="65F4631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11DD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6/10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1CC7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CEC15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Hagadahls</w:t>
            </w:r>
            <w:proofErr w:type="spellEnd"/>
            <w:r>
              <w:rPr>
                <w:rFonts w:eastAsia="Times New Roman"/>
              </w:rPr>
              <w:t xml:space="preserve"> cobra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9C41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2022-06-29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44D6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SE47074/2022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9E78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Quantum von </w:t>
            </w:r>
            <w:proofErr w:type="spellStart"/>
            <w:r>
              <w:rPr>
                <w:rFonts w:eastAsia="Times New Roman"/>
              </w:rPr>
              <w:t>Schonen</w:t>
            </w:r>
            <w:proofErr w:type="spellEnd"/>
            <w:r>
              <w:rPr>
                <w:rFonts w:eastAsia="Times New Roman"/>
              </w:rPr>
              <w:t xml:space="preserve"> Rosen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3AC4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Lanna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Radhaus</w:t>
            </w:r>
            <w:proofErr w:type="spellEnd"/>
          </w:p>
        </w:tc>
      </w:tr>
      <w:tr w:rsidR="00DD2F45" w14:paraId="7607137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AB15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7/10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228B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1446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Walkini's</w:t>
            </w:r>
            <w:proofErr w:type="spellEnd"/>
            <w:r>
              <w:rPr>
                <w:rFonts w:eastAsia="Times New Roman"/>
              </w:rPr>
              <w:t xml:space="preserve"> Devil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A25A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2022-06-05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2F8F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DK14469/2022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12C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Rapi </w:t>
            </w:r>
            <w:proofErr w:type="spellStart"/>
            <w:r>
              <w:rPr>
                <w:rFonts w:eastAsia="Times New Roman"/>
              </w:rPr>
              <w:t>Qouran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D9B2F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Walkini's</w:t>
            </w:r>
            <w:proofErr w:type="spellEnd"/>
            <w:r>
              <w:rPr>
                <w:rFonts w:eastAsia="Times New Roman"/>
              </w:rPr>
              <w:t xml:space="preserve"> Viper</w:t>
            </w:r>
          </w:p>
        </w:tc>
      </w:tr>
      <w:tr w:rsidR="00DD2F45" w14:paraId="5640A66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2C1A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8/10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CF70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D473E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Indranarkens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Foppa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2F9D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8026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SE38026/2022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1EE8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Indramarkens</w:t>
            </w:r>
            <w:proofErr w:type="spellEnd"/>
            <w:r>
              <w:rPr>
                <w:rFonts w:eastAsia="Times New Roman"/>
              </w:rPr>
              <w:t xml:space="preserve"> Bowie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8B690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Indramarkens</w:t>
            </w:r>
            <w:proofErr w:type="spellEnd"/>
            <w:r>
              <w:rPr>
                <w:rFonts w:eastAsia="Times New Roman"/>
              </w:rPr>
              <w:t xml:space="preserve"> Cera</w:t>
            </w:r>
          </w:p>
        </w:tc>
      </w:tr>
      <w:tr w:rsidR="00DD2F45" w14:paraId="2F84AB3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B98A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C081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F813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Lorenzo av </w:t>
            </w:r>
            <w:proofErr w:type="spellStart"/>
            <w:r>
              <w:rPr>
                <w:rFonts w:eastAsia="Times New Roman"/>
              </w:rPr>
              <w:t>Wennigården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D2EE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2022-05-27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CA9B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NO51085/22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8610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Promo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Osterberger-Land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EE0D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Omara du Val </w:t>
            </w:r>
            <w:proofErr w:type="spellStart"/>
            <w:r>
              <w:rPr>
                <w:rFonts w:eastAsia="Times New Roman"/>
              </w:rPr>
              <w:t>DÁnzin</w:t>
            </w:r>
            <w:proofErr w:type="spellEnd"/>
          </w:p>
        </w:tc>
      </w:tr>
      <w:tr w:rsidR="00DD2F45" w14:paraId="30DA6B2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83FC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3B25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DE03D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Rustøl's</w:t>
            </w:r>
            <w:proofErr w:type="spellEnd"/>
            <w:r>
              <w:rPr>
                <w:rFonts w:eastAsia="Times New Roman"/>
              </w:rPr>
              <w:t xml:space="preserve"> Marko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0712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2022-06-04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2D69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NO53382/22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E3EE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Usher </w:t>
            </w:r>
            <w:proofErr w:type="spellStart"/>
            <w:r>
              <w:rPr>
                <w:rFonts w:eastAsia="Times New Roman"/>
              </w:rPr>
              <w:t>aus</w:t>
            </w:r>
            <w:proofErr w:type="spellEnd"/>
            <w:r>
              <w:rPr>
                <w:rFonts w:eastAsia="Times New Roman"/>
              </w:rPr>
              <w:t xml:space="preserve"> der </w:t>
            </w:r>
            <w:proofErr w:type="spellStart"/>
            <w:r>
              <w:rPr>
                <w:rFonts w:eastAsia="Times New Roman"/>
              </w:rPr>
              <w:t>Brunnenstrasse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F458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Perle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Pendler</w:t>
            </w:r>
            <w:proofErr w:type="spellEnd"/>
          </w:p>
        </w:tc>
      </w:tr>
      <w:tr w:rsidR="0021066E" w14:paraId="350C5DCA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464DE30E" w14:textId="77777777" w:rsidR="0021066E" w:rsidRDefault="0021066E" w:rsidP="0021066E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Unghund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18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- 24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DD2F45" w14:paraId="5FD7CF2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6CFB9" w14:textId="77777777" w:rsidR="0021066E" w:rsidRDefault="0021066E" w:rsidP="002106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Sg 1/4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BAEA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8B46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Qalli</w:t>
            </w:r>
            <w:proofErr w:type="spellEnd"/>
            <w:r>
              <w:rPr>
                <w:rFonts w:eastAsia="Times New Roman"/>
              </w:rPr>
              <w:t xml:space="preserve"> von der Berghofer-Heide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CDA6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3BA9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VDH/SZ 2378936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9575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 Mondo di Casa Palomba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9936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Whitney von der Berghofer-Heide</w:t>
            </w:r>
          </w:p>
        </w:tc>
      </w:tr>
      <w:tr w:rsidR="00DD2F45" w14:paraId="48BEF7FE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3AA3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2/4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5FB0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B85D2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Taffy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99A1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2021-10-10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82A5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SE69346/2021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BF20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Odd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04AB7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Xangria</w:t>
            </w:r>
            <w:proofErr w:type="spellEnd"/>
          </w:p>
        </w:tc>
      </w:tr>
      <w:tr w:rsidR="00DD2F45" w14:paraId="0F5C2BC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C96E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3/4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4F3C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9026A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Ruthulda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E96B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2021-09-29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CE2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SE66255/2021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8DE8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Odd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D6AE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Rianna</w:t>
            </w:r>
            <w:proofErr w:type="spellEnd"/>
          </w:p>
        </w:tc>
      </w:tr>
      <w:tr w:rsidR="00DD2F45" w14:paraId="2724E9EE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7C90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4/4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9098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F926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Fontana av </w:t>
            </w:r>
            <w:proofErr w:type="spellStart"/>
            <w:r>
              <w:rPr>
                <w:rFonts w:eastAsia="Times New Roman"/>
              </w:rPr>
              <w:t>Frøyhagaarden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F635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2021-11-26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2BAB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NO31445/22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32FCB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Zitan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Repitition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D42B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Amira av </w:t>
            </w:r>
            <w:proofErr w:type="spellStart"/>
            <w:r>
              <w:rPr>
                <w:rFonts w:eastAsia="Times New Roman"/>
              </w:rPr>
              <w:t>Frøyhagaarden</w:t>
            </w:r>
            <w:proofErr w:type="spellEnd"/>
          </w:p>
        </w:tc>
      </w:tr>
      <w:tr w:rsidR="0021066E" w14:paraId="7E9BAB52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4E2F1093" w14:textId="77777777" w:rsidR="0021066E" w:rsidRDefault="0021066E" w:rsidP="0021066E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Unghund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18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- 24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DD2F45" w14:paraId="05C5B2C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8536A" w14:textId="280972A4" w:rsidR="0021066E" w:rsidRDefault="0021066E" w:rsidP="002106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Sg 1/17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4CF4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041A9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Rustøl's</w:t>
            </w:r>
            <w:proofErr w:type="spellEnd"/>
            <w:r>
              <w:rPr>
                <w:rFonts w:eastAsia="Times New Roman"/>
              </w:rPr>
              <w:t xml:space="preserve"> Incredible Kikki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3E80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2021-11-02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A3E1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NO30303/22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C225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Janne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E295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Perle v </w:t>
            </w:r>
            <w:proofErr w:type="spellStart"/>
            <w:r>
              <w:rPr>
                <w:rFonts w:eastAsia="Times New Roman"/>
              </w:rPr>
              <w:t>Pendler</w:t>
            </w:r>
            <w:proofErr w:type="spellEnd"/>
          </w:p>
        </w:tc>
      </w:tr>
      <w:tr w:rsidR="00DD2F45" w14:paraId="1A905FD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71AB0" w14:textId="79029D5F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Sg 2/17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7887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BDFE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BIZMARKS HOF VACKER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8849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2022-01-25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47EF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SE19012/2022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5E72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Nufo</w:t>
            </w:r>
            <w:proofErr w:type="spellEnd"/>
            <w:r>
              <w:rPr>
                <w:rFonts w:eastAsia="Times New Roman"/>
              </w:rPr>
              <w:t xml:space="preserve"> von Ghattas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BE72C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Liselott</w:t>
            </w:r>
          </w:p>
        </w:tc>
      </w:tr>
      <w:tr w:rsidR="00DD2F45" w14:paraId="1208F4E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8D727" w14:textId="13588A51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3/17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2C12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96BD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Rustøls`s</w:t>
            </w:r>
            <w:proofErr w:type="spellEnd"/>
            <w:r>
              <w:rPr>
                <w:rFonts w:eastAsia="Times New Roman"/>
              </w:rPr>
              <w:t xml:space="preserve"> Gloria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AA2B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2021-08-23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14C9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NO64487/21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48F0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 Di Casa Caputi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FECB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Rustøl`s</w:t>
            </w:r>
            <w:proofErr w:type="spellEnd"/>
            <w:r>
              <w:rPr>
                <w:rFonts w:eastAsia="Times New Roman"/>
              </w:rPr>
              <w:t xml:space="preserve"> Glow</w:t>
            </w:r>
          </w:p>
        </w:tc>
      </w:tr>
      <w:tr w:rsidR="00DD2F45" w14:paraId="124AABE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84C9B" w14:textId="27E3C1A5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4/17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FDED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4430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Dhana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St.-Michaels-Berg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D5A5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2021-12-14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F5E7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SZ2377779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7271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Yango </w:t>
            </w:r>
            <w:proofErr w:type="spellStart"/>
            <w:r>
              <w:rPr>
                <w:rFonts w:eastAsia="Times New Roman"/>
              </w:rPr>
              <w:t>aus</w:t>
            </w:r>
            <w:proofErr w:type="spellEnd"/>
            <w:r>
              <w:rPr>
                <w:rFonts w:eastAsia="Times New Roman"/>
              </w:rPr>
              <w:t xml:space="preserve"> Agrigento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3518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Yomia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St.-Michaels-Berg</w:t>
            </w:r>
          </w:p>
        </w:tc>
      </w:tr>
      <w:tr w:rsidR="00DD2F45" w14:paraId="212CA05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0FE34" w14:textId="7C77F970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5/17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4E97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CFBCD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Troja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4E08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2021-10-10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7ACE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SE69345/2021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0394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Odd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8D0B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Xangria</w:t>
            </w:r>
            <w:proofErr w:type="spellEnd"/>
          </w:p>
        </w:tc>
      </w:tr>
      <w:tr w:rsidR="00DD2F45" w14:paraId="14DC0B2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FC5B4" w14:textId="71540CA1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6/17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068A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B957A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Salsa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235B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2021-10-11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4C4B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SE68577/2021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B82A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Sensen Mann Risco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F7F1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Olympia De </w:t>
            </w:r>
            <w:proofErr w:type="spellStart"/>
            <w:r>
              <w:rPr>
                <w:rFonts w:eastAsia="Times New Roman"/>
              </w:rPr>
              <w:t>Interbarbarossa</w:t>
            </w:r>
            <w:proofErr w:type="spellEnd"/>
          </w:p>
        </w:tc>
      </w:tr>
      <w:tr w:rsidR="00DD2F45" w14:paraId="76DA5C7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375B5" w14:textId="74015DB5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7/17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78B9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36D8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Rallarbo`s</w:t>
            </w:r>
            <w:proofErr w:type="spellEnd"/>
            <w:r>
              <w:rPr>
                <w:rFonts w:eastAsia="Times New Roman"/>
              </w:rPr>
              <w:t xml:space="preserve"> Mira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DEB6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2021-12-09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C7E9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NO31878/22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1858F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Wacron</w:t>
            </w:r>
            <w:proofErr w:type="spellEnd"/>
            <w:r>
              <w:rPr>
                <w:rFonts w:eastAsia="Times New Roman"/>
              </w:rPr>
              <w:t xml:space="preserve"> Del </w:t>
            </w:r>
            <w:proofErr w:type="spellStart"/>
            <w:r>
              <w:rPr>
                <w:rFonts w:eastAsia="Times New Roman"/>
              </w:rPr>
              <w:t>Rione</w:t>
            </w:r>
            <w:proofErr w:type="spellEnd"/>
            <w:r>
              <w:rPr>
                <w:rFonts w:eastAsia="Times New Roman"/>
              </w:rPr>
              <w:t xml:space="preserve"> Antico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D7E7E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Rallarbo`s</w:t>
            </w:r>
            <w:proofErr w:type="spellEnd"/>
            <w:r>
              <w:rPr>
                <w:rFonts w:eastAsia="Times New Roman"/>
              </w:rPr>
              <w:t xml:space="preserve"> Wendy</w:t>
            </w:r>
          </w:p>
        </w:tc>
      </w:tr>
      <w:tr w:rsidR="00DD2F45" w14:paraId="5F9404B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975DB" w14:textId="63739ADB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8/17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B108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5C6D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Quba</w:t>
            </w:r>
            <w:proofErr w:type="spellEnd"/>
            <w:r>
              <w:rPr>
                <w:rFonts w:eastAsia="Times New Roman"/>
              </w:rPr>
              <w:t xml:space="preserve"> von der Berghofer-Heide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9D7A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23E2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 2378935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A2B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 Mondo di Casa Palomba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9BE3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Whitney von der Berghofer-Heide</w:t>
            </w:r>
          </w:p>
        </w:tc>
      </w:tr>
      <w:tr w:rsidR="00DD2F45" w14:paraId="2EF0C4E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70461" w14:textId="18121224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9/17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FD3C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C71A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Xenon's Jackie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FFC8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2021-09-13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805D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NO64618/21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3C1B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Zet v. </w:t>
            </w:r>
            <w:proofErr w:type="spellStart"/>
            <w:r>
              <w:rPr>
                <w:rFonts w:eastAsia="Times New Roman"/>
              </w:rPr>
              <w:t>Napte</w:t>
            </w:r>
            <w:proofErr w:type="spellEnd"/>
            <w:r>
              <w:rPr>
                <w:rFonts w:eastAsia="Times New Roman"/>
              </w:rPr>
              <w:t>-Emmer-Eck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BA2C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Tirill</w:t>
            </w:r>
          </w:p>
        </w:tc>
      </w:tr>
      <w:tr w:rsidR="00DD2F45" w14:paraId="4E348CE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F6BA5" w14:textId="358B6E51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10/17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197F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EF42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Bidja´s Mayzi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A7DD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2021-09-10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9DDD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NO63302/21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F96E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Hercules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E19E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Lizzie</w:t>
            </w:r>
          </w:p>
        </w:tc>
      </w:tr>
      <w:tr w:rsidR="00DD2F45" w14:paraId="1206C60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E7FE4" w14:textId="336E6023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11/17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D1EF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A2BC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Owinn's </w:t>
            </w:r>
            <w:proofErr w:type="spellStart"/>
            <w:r>
              <w:rPr>
                <w:rFonts w:eastAsia="Times New Roman"/>
              </w:rPr>
              <w:t>Fendee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EF5D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2021-10-15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9426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NO66959/21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5E78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Nero Von Ghattas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EF12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Komsa's Athena</w:t>
            </w:r>
          </w:p>
        </w:tc>
      </w:tr>
      <w:tr w:rsidR="00DD2F45" w14:paraId="2CBDA45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7D85B" w14:textId="1E32F83E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12/17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3DE6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8940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Inez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38C4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2021-08-09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B74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SE60294/2021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B65C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Octopus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C2E00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Iwana</w:t>
            </w:r>
          </w:p>
        </w:tc>
      </w:tr>
      <w:tr w:rsidR="00DD2F45" w14:paraId="5EBE8A7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7996C" w14:textId="19641B6D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13/17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56D9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A4440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Mirik's</w:t>
            </w:r>
            <w:proofErr w:type="spellEnd"/>
            <w:r>
              <w:rPr>
                <w:rFonts w:eastAsia="Times New Roman"/>
              </w:rPr>
              <w:t xml:space="preserve"> Ambra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9288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2021-12-05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4EF1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Se11518/2022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4ADE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Ellis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0566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Karmakollens</w:t>
            </w:r>
            <w:proofErr w:type="spellEnd"/>
            <w:r>
              <w:rPr>
                <w:rFonts w:eastAsia="Times New Roman"/>
              </w:rPr>
              <w:t xml:space="preserve"> Honey</w:t>
            </w:r>
          </w:p>
        </w:tc>
      </w:tr>
      <w:tr w:rsidR="00DD2F45" w14:paraId="1AC1DA0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234FE" w14:textId="43DE3B85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14/17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7DE9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363C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Bukkesti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Øzzy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6CAB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2021-12-23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C969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NO32615-22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A083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Nacho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KLOSTERMOOR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99B9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Bukkesti</w:t>
            </w:r>
            <w:proofErr w:type="spellEnd"/>
            <w:r>
              <w:rPr>
                <w:rFonts w:eastAsia="Times New Roman"/>
              </w:rPr>
              <w:t xml:space="preserve"> Unique</w:t>
            </w:r>
          </w:p>
        </w:tc>
      </w:tr>
      <w:tr w:rsidR="00DD2F45" w14:paraId="17D9E90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25BC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6C03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82A22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Indramarkens</w:t>
            </w:r>
            <w:proofErr w:type="spellEnd"/>
            <w:r>
              <w:rPr>
                <w:rFonts w:eastAsia="Times New Roman"/>
              </w:rPr>
              <w:t xml:space="preserve"> Enya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550B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2022-01-22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73C3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SE13513/2022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D4CB0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Superioue's</w:t>
            </w:r>
            <w:proofErr w:type="spellEnd"/>
            <w:r>
              <w:rPr>
                <w:rFonts w:eastAsia="Times New Roman"/>
              </w:rPr>
              <w:t xml:space="preserve"> Dux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E5F7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Indramarkens</w:t>
            </w:r>
            <w:proofErr w:type="spellEnd"/>
            <w:r>
              <w:rPr>
                <w:rFonts w:eastAsia="Times New Roman"/>
              </w:rPr>
              <w:t xml:space="preserve"> Bim</w:t>
            </w:r>
          </w:p>
        </w:tc>
      </w:tr>
      <w:tr w:rsidR="00DD2F45" w14:paraId="020E3CE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DA98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C8C4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E9EDE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Nefra</w:t>
            </w:r>
            <w:proofErr w:type="spellEnd"/>
            <w:r>
              <w:rPr>
                <w:rFonts w:eastAsia="Times New Roman"/>
              </w:rPr>
              <w:t xml:space="preserve"> wolfish cave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1761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2021-09-16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C99E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Mne1004/21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9710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Nero v </w:t>
            </w:r>
            <w:proofErr w:type="spellStart"/>
            <w:r>
              <w:rPr>
                <w:rFonts w:eastAsia="Times New Roman"/>
              </w:rPr>
              <w:t>ghattas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1531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Zamba wolfish cave</w:t>
            </w:r>
          </w:p>
        </w:tc>
      </w:tr>
      <w:tr w:rsidR="00DD2F45" w14:paraId="2F971AE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33AB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F6AC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1046D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Superioue's</w:t>
            </w:r>
            <w:proofErr w:type="spellEnd"/>
            <w:r>
              <w:rPr>
                <w:rFonts w:eastAsia="Times New Roman"/>
              </w:rPr>
              <w:t xml:space="preserve"> Vixen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3AE2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2022-01-24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CDED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se15979/2022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EB62D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Falköen's</w:t>
            </w:r>
            <w:proofErr w:type="spellEnd"/>
            <w:r>
              <w:rPr>
                <w:rFonts w:eastAsia="Times New Roman"/>
              </w:rPr>
              <w:t xml:space="preserve"> Bono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FB9C9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Superioue's</w:t>
            </w:r>
            <w:proofErr w:type="spellEnd"/>
            <w:r>
              <w:rPr>
                <w:rFonts w:eastAsia="Times New Roman"/>
              </w:rPr>
              <w:t xml:space="preserve"> Soya</w:t>
            </w:r>
          </w:p>
        </w:tc>
      </w:tr>
      <w:tr w:rsidR="0021066E" w14:paraId="57F05445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52EFE350" w14:textId="77777777" w:rsidR="0021066E" w:rsidRDefault="0021066E" w:rsidP="0021066E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Unghund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18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- 24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Hanar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DD2F45" w14:paraId="230DF79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DBD99" w14:textId="77777777" w:rsidR="0021066E" w:rsidRDefault="0021066E" w:rsidP="002106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Sg 1/3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F6AF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6DA5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BIZMARKS HOF THORLEIF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35BA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2021-09-09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FEEE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SE64478/2021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D20E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BIZMARKS HOF LARS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544D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BIZMARKS HOF KLARA</w:t>
            </w:r>
          </w:p>
        </w:tc>
      </w:tr>
      <w:tr w:rsidR="00DD2F45" w14:paraId="791B526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04AB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Sg 2/3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07AF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B5AE9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Superioue's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Usa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B610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2021-11-14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729B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SE68397/2021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7D38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Superioue's</w:t>
            </w:r>
            <w:proofErr w:type="spellEnd"/>
            <w:r>
              <w:rPr>
                <w:rFonts w:eastAsia="Times New Roman"/>
              </w:rPr>
              <w:t xml:space="preserve"> Ca'Pac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9D209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Superioue's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Razamanaz</w:t>
            </w:r>
            <w:proofErr w:type="spellEnd"/>
          </w:p>
        </w:tc>
      </w:tr>
      <w:tr w:rsidR="00DD2F45" w14:paraId="6DC86A4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4F69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3/3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3AE2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DF99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Falco av </w:t>
            </w:r>
            <w:proofErr w:type="spellStart"/>
            <w:r>
              <w:rPr>
                <w:rFonts w:eastAsia="Times New Roman"/>
              </w:rPr>
              <w:t>Frøyhagaarden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C2E3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2021-11-26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65F4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SE23848/2022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127F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Zitan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Repitition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60E8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Amira av </w:t>
            </w:r>
            <w:proofErr w:type="spellStart"/>
            <w:r>
              <w:rPr>
                <w:rFonts w:eastAsia="Times New Roman"/>
              </w:rPr>
              <w:t>Frøyhagaarden</w:t>
            </w:r>
            <w:proofErr w:type="spellEnd"/>
          </w:p>
        </w:tc>
      </w:tr>
      <w:tr w:rsidR="0021066E" w14:paraId="24F701D2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3CA1C45D" w14:textId="77777777" w:rsidR="0021066E" w:rsidRDefault="0021066E" w:rsidP="0021066E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Unghund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18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- 24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Hanar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DD2F45" w14:paraId="74518ABA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DAD8E" w14:textId="77777777" w:rsidR="0021066E" w:rsidRDefault="0021066E" w:rsidP="002106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Sg 1/11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7F96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6BB14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Rustøl´s</w:t>
            </w:r>
            <w:proofErr w:type="spellEnd"/>
            <w:r>
              <w:rPr>
                <w:rFonts w:eastAsia="Times New Roman"/>
              </w:rPr>
              <w:t xml:space="preserve"> Garos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3DAF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2021-08-23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4E4E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NO64484/21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DD58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 Di Casa Caputi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52F39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Rustøl´s</w:t>
            </w:r>
            <w:proofErr w:type="spellEnd"/>
            <w:r>
              <w:rPr>
                <w:rFonts w:eastAsia="Times New Roman"/>
              </w:rPr>
              <w:t xml:space="preserve"> Glow</w:t>
            </w:r>
          </w:p>
        </w:tc>
      </w:tr>
      <w:tr w:rsidR="00DD2F45" w14:paraId="35C5BDF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3E67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2/11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E89C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76F1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Bidja´s Messi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D346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2021-09-10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1022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NO63297/21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B7F3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Hercules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CF31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Lizzie</w:t>
            </w:r>
          </w:p>
        </w:tc>
      </w:tr>
      <w:tr w:rsidR="00DD2F45" w14:paraId="4D72257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4E6E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3/11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AD44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F8A9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Bizmark Hof Viggo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42C3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2022-01-25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1A37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se19010/2022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83D2E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Nufo</w:t>
            </w:r>
            <w:proofErr w:type="spellEnd"/>
            <w:r>
              <w:rPr>
                <w:rFonts w:eastAsia="Times New Roman"/>
              </w:rPr>
              <w:t xml:space="preserve"> von Ghattas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FF5B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Bixmark</w:t>
            </w:r>
            <w:proofErr w:type="spellEnd"/>
            <w:r>
              <w:rPr>
                <w:rFonts w:eastAsia="Times New Roman"/>
              </w:rPr>
              <w:t xml:space="preserve"> Hof Liselott</w:t>
            </w:r>
          </w:p>
        </w:tc>
      </w:tr>
      <w:tr w:rsidR="00DD2F45" w14:paraId="47E5225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3A0E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4/11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1FA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9148C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Valter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643D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2022-01-25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6124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SE19008/2022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83950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Nufo</w:t>
            </w:r>
            <w:proofErr w:type="spellEnd"/>
            <w:r>
              <w:rPr>
                <w:rFonts w:eastAsia="Times New Roman"/>
              </w:rPr>
              <w:t xml:space="preserve"> Von Ghattas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B6DEF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Liselott</w:t>
            </w:r>
          </w:p>
        </w:tc>
      </w:tr>
      <w:tr w:rsidR="00DD2F45" w14:paraId="58F04E4E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27BF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5/11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B1E0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AF3B0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Senna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3934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2021-10-02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6240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SE67878/2021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0BF1E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Octopus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09993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Aiwa</w:t>
            </w:r>
          </w:p>
        </w:tc>
      </w:tr>
      <w:tr w:rsidR="00DD2F45" w14:paraId="2BC59F9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8DF2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6/11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4B1D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6FEBC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Maestro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761A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2021-08-20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9A76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SE62328/2021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8A1B7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Octopus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0CE4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Israelle</w:t>
            </w:r>
          </w:p>
        </w:tc>
      </w:tr>
      <w:tr w:rsidR="00DD2F45" w14:paraId="4DACC0DE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7D64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7/11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4D9C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49685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Iwo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F284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2021-08-09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851C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SE60291/2021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71FE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Octopus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FD9A0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Iwana</w:t>
            </w:r>
          </w:p>
        </w:tc>
      </w:tr>
      <w:tr w:rsidR="00DD2F45" w14:paraId="78D2C94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FD42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8/11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A84E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A711C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Rustøl's</w:t>
            </w:r>
            <w:proofErr w:type="spellEnd"/>
            <w:r>
              <w:rPr>
                <w:rFonts w:eastAsia="Times New Roman"/>
              </w:rPr>
              <w:t xml:space="preserve"> IVO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2001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2021-11-02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924D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NO30297/22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6A9A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Janne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6BD2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Perle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Pendler</w:t>
            </w:r>
            <w:proofErr w:type="spellEnd"/>
          </w:p>
        </w:tc>
      </w:tr>
      <w:tr w:rsidR="00DD2F45" w14:paraId="5F4657FD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048F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9/11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AF62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182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Crossfox</w:t>
            </w:r>
            <w:proofErr w:type="spellEnd"/>
            <w:r>
              <w:rPr>
                <w:rFonts w:eastAsia="Times New Roman"/>
              </w:rPr>
              <w:t xml:space="preserve"> Harry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1868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2021-09-18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2A90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se63944/2021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B768A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Lars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F75C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Emindos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Elza</w:t>
            </w:r>
            <w:proofErr w:type="spellEnd"/>
          </w:p>
        </w:tc>
      </w:tr>
      <w:tr w:rsidR="00DD2F45" w14:paraId="4DA54B2A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790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2B00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7E13F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Landos</w:t>
            </w:r>
            <w:proofErr w:type="spellEnd"/>
            <w:r>
              <w:rPr>
                <w:rFonts w:eastAsia="Times New Roman"/>
              </w:rPr>
              <w:t xml:space="preserve"> wolfish cave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90C8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2021-10-11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233F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Mne1011/21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068E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Isko v </w:t>
            </w:r>
            <w:proofErr w:type="spellStart"/>
            <w:r>
              <w:rPr>
                <w:rFonts w:eastAsia="Times New Roman"/>
              </w:rPr>
              <w:t>nurburgring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5BF3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Zaga wolfish cave</w:t>
            </w:r>
          </w:p>
        </w:tc>
      </w:tr>
      <w:tr w:rsidR="00DD2F45" w14:paraId="7CF54B1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16E3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DF34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B70B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Ziger Hof </w:t>
            </w:r>
            <w:proofErr w:type="spellStart"/>
            <w:r>
              <w:rPr>
                <w:rFonts w:eastAsia="Times New Roman"/>
              </w:rPr>
              <w:t>Kerro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1037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2021-09-02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EA8E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SE63845/2021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3448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Hylteland's</w:t>
            </w:r>
            <w:proofErr w:type="spellEnd"/>
            <w:r>
              <w:rPr>
                <w:rFonts w:eastAsia="Times New Roman"/>
              </w:rPr>
              <w:t xml:space="preserve"> Luka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8738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Tammy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Suentelstein</w:t>
            </w:r>
            <w:proofErr w:type="spellEnd"/>
          </w:p>
        </w:tc>
      </w:tr>
      <w:tr w:rsidR="0021066E" w14:paraId="7036E136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694DFEDA" w14:textId="77777777" w:rsidR="0021066E" w:rsidRDefault="0021066E" w:rsidP="0021066E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Övergångsklass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24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- 36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DD2F45" w14:paraId="0A84588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AC3AA" w14:textId="77777777" w:rsidR="0021066E" w:rsidRDefault="0021066E" w:rsidP="002106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Sg 1/4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10BB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BB68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Iriz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6890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2021-04-22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4850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DK11993/2021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10895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Vulkano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Gebenbacher</w:t>
            </w:r>
            <w:proofErr w:type="spellEnd"/>
            <w:r>
              <w:rPr>
                <w:rFonts w:eastAsia="Times New Roman"/>
              </w:rPr>
              <w:t xml:space="preserve"> Land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31333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Yvie</w:t>
            </w:r>
          </w:p>
        </w:tc>
      </w:tr>
      <w:tr w:rsidR="00DD2F45" w14:paraId="1A76551E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60EF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2/4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7CE6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513C4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Regina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4065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2021-04-26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4240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SE40335/2021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6F404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Wacron</w:t>
            </w:r>
            <w:proofErr w:type="spellEnd"/>
            <w:r>
              <w:rPr>
                <w:rFonts w:eastAsia="Times New Roman"/>
              </w:rPr>
              <w:t xml:space="preserve"> Del </w:t>
            </w:r>
            <w:proofErr w:type="spellStart"/>
            <w:r>
              <w:rPr>
                <w:rFonts w:eastAsia="Times New Roman"/>
              </w:rPr>
              <w:t>Rione</w:t>
            </w:r>
            <w:proofErr w:type="spellEnd"/>
            <w:r>
              <w:rPr>
                <w:rFonts w:eastAsia="Times New Roman"/>
              </w:rPr>
              <w:t xml:space="preserve"> Antico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BFE45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Elaine</w:t>
            </w:r>
          </w:p>
        </w:tc>
      </w:tr>
      <w:tr w:rsidR="00DD2F45" w14:paraId="09DE758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C0E4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3/4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CA45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982AE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Idhede</w:t>
            </w:r>
            <w:proofErr w:type="spellEnd"/>
            <w:r>
              <w:rPr>
                <w:rFonts w:eastAsia="Times New Roman"/>
              </w:rPr>
              <w:t xml:space="preserve">? Famous </w:t>
            </w:r>
            <w:proofErr w:type="spellStart"/>
            <w:r>
              <w:rPr>
                <w:rFonts w:eastAsia="Times New Roman"/>
              </w:rPr>
              <w:t>Attan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74EB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2021-05-24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28AF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SE45390/2021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A9F3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Pax Mont Des </w:t>
            </w:r>
            <w:proofErr w:type="spellStart"/>
            <w:r>
              <w:rPr>
                <w:rFonts w:eastAsia="Times New Roman"/>
              </w:rPr>
              <w:t>Noirfeux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BE21D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Waeles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Zahara</w:t>
            </w:r>
            <w:proofErr w:type="spellEnd"/>
          </w:p>
        </w:tc>
      </w:tr>
      <w:tr w:rsidR="00DD2F45" w14:paraId="1FE29BC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EE98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Sg 4/4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27A3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7B8CB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Xenta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926A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2021-02-10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CA58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SE20959/2021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6926A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Qnut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BE810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Meya</w:t>
            </w:r>
          </w:p>
        </w:tc>
      </w:tr>
      <w:tr w:rsidR="0021066E" w14:paraId="756D9E95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5380208D" w14:textId="77777777" w:rsidR="0021066E" w:rsidRDefault="0021066E" w:rsidP="0021066E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Övergångsklass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24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- 36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DD2F45" w14:paraId="12CE0A5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9A069" w14:textId="20F3AC90" w:rsidR="0021066E" w:rsidRDefault="0021066E" w:rsidP="002106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Sg 1/1</w:t>
            </w:r>
            <w:r w:rsidR="00DC3313"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B8D6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B5C50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Superioue's</w:t>
            </w:r>
            <w:proofErr w:type="spellEnd"/>
            <w:r>
              <w:rPr>
                <w:rFonts w:eastAsia="Times New Roman"/>
              </w:rPr>
              <w:t xml:space="preserve"> Olympia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14AF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2021-01-22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6DBB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SE14469/2021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72B4F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Falköen's</w:t>
            </w:r>
            <w:proofErr w:type="spellEnd"/>
            <w:r>
              <w:rPr>
                <w:rFonts w:eastAsia="Times New Roman"/>
              </w:rPr>
              <w:t xml:space="preserve"> Bono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541E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Superioue's</w:t>
            </w:r>
            <w:proofErr w:type="spellEnd"/>
            <w:r>
              <w:rPr>
                <w:rFonts w:eastAsia="Times New Roman"/>
              </w:rPr>
              <w:t xml:space="preserve"> Soya</w:t>
            </w:r>
          </w:p>
        </w:tc>
      </w:tr>
      <w:tr w:rsidR="00DD2F45" w14:paraId="0C71269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F9A21" w14:textId="282BDA66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2/1</w:t>
            </w:r>
            <w:r w:rsidR="00DC3313"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8946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1A735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Qwinja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85EC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2021-07-10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9509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SE54841/2021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659C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Odd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FBAE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Vizzla</w:t>
            </w:r>
            <w:proofErr w:type="spellEnd"/>
          </w:p>
        </w:tc>
      </w:tr>
      <w:tr w:rsidR="00DD2F45" w14:paraId="06DE792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B143" w14:textId="2FDF7D5E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3/1</w:t>
            </w:r>
            <w:r w:rsidR="00DC3313"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A4BB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715A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BERN Weekday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76D2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2020-11-27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3732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SE65658/2020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61827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Sastor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Huhnegrab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980C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Leia Von Der </w:t>
            </w:r>
            <w:proofErr w:type="spellStart"/>
            <w:r>
              <w:rPr>
                <w:rFonts w:eastAsia="Times New Roman"/>
              </w:rPr>
              <w:t>Plassenburg</w:t>
            </w:r>
            <w:proofErr w:type="spellEnd"/>
          </w:p>
        </w:tc>
      </w:tr>
      <w:tr w:rsidR="00DD2F45" w14:paraId="0350764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AE114" w14:textId="4A6048CB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4/1</w:t>
            </w:r>
            <w:r w:rsidR="00DC3313"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9852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B8B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Ziger Hof </w:t>
            </w:r>
            <w:proofErr w:type="spellStart"/>
            <w:r>
              <w:rPr>
                <w:rFonts w:eastAsia="Times New Roman"/>
              </w:rPr>
              <w:t>Irme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8DBC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2021-06-20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4744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SE43655/2021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E965A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Hylteland's</w:t>
            </w:r>
            <w:proofErr w:type="spellEnd"/>
            <w:r>
              <w:rPr>
                <w:rFonts w:eastAsia="Times New Roman"/>
              </w:rPr>
              <w:t xml:space="preserve"> Luka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AC625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Adidac</w:t>
            </w:r>
            <w:proofErr w:type="spellEnd"/>
            <w:r>
              <w:rPr>
                <w:rFonts w:eastAsia="Times New Roman"/>
              </w:rPr>
              <w:t xml:space="preserve"> Carola</w:t>
            </w:r>
          </w:p>
        </w:tc>
      </w:tr>
      <w:tr w:rsidR="00DD2F45" w14:paraId="4737034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6266F" w14:textId="16953F4A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5/1</w:t>
            </w:r>
            <w:r w:rsidR="00DC3313"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D435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D81B4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Lipzan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59E4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2020-11-18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4B82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SE10224/2021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9347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Ben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Anrachtal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941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Vizzla</w:t>
            </w:r>
            <w:proofErr w:type="spellEnd"/>
          </w:p>
        </w:tc>
      </w:tr>
      <w:tr w:rsidR="00DD2F45" w14:paraId="495D6B9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6B628" w14:textId="6A604692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6/1</w:t>
            </w:r>
            <w:r w:rsidR="00DC3313"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6E8C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E239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Almebo's</w:t>
            </w:r>
            <w:proofErr w:type="spellEnd"/>
            <w:r>
              <w:rPr>
                <w:rFonts w:eastAsia="Times New Roman"/>
              </w:rPr>
              <w:t xml:space="preserve"> Wiper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8424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2021-06-29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28EC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DK19051/2021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B657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Leroy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Pendler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080E3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Almebo's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Rimmi</w:t>
            </w:r>
            <w:proofErr w:type="spellEnd"/>
          </w:p>
        </w:tc>
      </w:tr>
      <w:tr w:rsidR="00DD2F45" w14:paraId="734E9D1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4711F" w14:textId="72B58582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7/1</w:t>
            </w:r>
            <w:r w:rsidR="00DC3313"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64C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A7703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Elwa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496C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2021-05-27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8AD8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SE46202/2021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5E317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Octopus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5DB6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Quincy</w:t>
            </w:r>
          </w:p>
        </w:tc>
      </w:tr>
      <w:tr w:rsidR="00DD2F45" w14:paraId="775D51A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C53D1" w14:textId="177DA2BA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8/1</w:t>
            </w:r>
            <w:r w:rsidR="00DC3313"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84D1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184B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Mannos Jade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CCD1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2021-07-01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42A0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SE52766/2021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CCCA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Marlboro Apollo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4A79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Mannos Freya</w:t>
            </w:r>
          </w:p>
        </w:tc>
      </w:tr>
      <w:tr w:rsidR="00DD2F45" w14:paraId="45FF316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21D54" w14:textId="10FB7E98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9/1</w:t>
            </w:r>
            <w:r w:rsidR="00DC3313"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BF90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E6A4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Rapi </w:t>
            </w:r>
            <w:proofErr w:type="spellStart"/>
            <w:r>
              <w:rPr>
                <w:rFonts w:eastAsia="Times New Roman"/>
              </w:rPr>
              <w:t>Wasa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EDCC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2021-04-07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7F19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SE13566/2023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B218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Zet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Napte</w:t>
            </w:r>
            <w:proofErr w:type="spellEnd"/>
            <w:r>
              <w:rPr>
                <w:rFonts w:eastAsia="Times New Roman"/>
              </w:rPr>
              <w:t>-Emmer-Eck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196B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Rapi Optima</w:t>
            </w:r>
          </w:p>
        </w:tc>
      </w:tr>
      <w:tr w:rsidR="00DD2F45" w14:paraId="5710F9D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66D11" w14:textId="3CD3F328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10/1</w:t>
            </w:r>
            <w:r w:rsidR="00DC3313"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317A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FC393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Forynju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Ezzla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ED11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2021-07-11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9494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IS31431/21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4F4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Lider von </w:t>
            </w:r>
            <w:proofErr w:type="spellStart"/>
            <w:r>
              <w:rPr>
                <w:rFonts w:eastAsia="Times New Roman"/>
              </w:rPr>
              <w:t>Panonianser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9482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Welincha's</w:t>
            </w:r>
            <w:proofErr w:type="spellEnd"/>
            <w:r>
              <w:rPr>
                <w:rFonts w:eastAsia="Times New Roman"/>
              </w:rPr>
              <w:t xml:space="preserve"> Izla</w:t>
            </w:r>
          </w:p>
        </w:tc>
      </w:tr>
      <w:tr w:rsidR="00DD2F45" w14:paraId="0B2ACC9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CD357" w14:textId="48751E6E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11/1</w:t>
            </w:r>
            <w:r w:rsidR="00DC3313"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4999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4AEF7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Lindforsens</w:t>
            </w:r>
            <w:proofErr w:type="spellEnd"/>
            <w:r>
              <w:rPr>
                <w:rFonts w:eastAsia="Times New Roman"/>
              </w:rPr>
              <w:t xml:space="preserve"> Madonna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8F84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2021-06-04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A48C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SE46650/2021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7244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Sensen Mann Risco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8A3A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Bixbon's</w:t>
            </w:r>
            <w:proofErr w:type="spellEnd"/>
            <w:r>
              <w:rPr>
                <w:rFonts w:eastAsia="Times New Roman"/>
              </w:rPr>
              <w:t xml:space="preserve"> Jade Rickie</w:t>
            </w:r>
          </w:p>
        </w:tc>
      </w:tr>
      <w:tr w:rsidR="00DD2F45" w14:paraId="0F4A975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7293A" w14:textId="0EEA7DDC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 1/1</w:t>
            </w:r>
            <w:r w:rsidR="00DC3313"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5594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EF65F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Sensenmann</w:t>
            </w:r>
            <w:proofErr w:type="spellEnd"/>
            <w:r>
              <w:rPr>
                <w:rFonts w:eastAsia="Times New Roman"/>
              </w:rPr>
              <w:t xml:space="preserve"> Sonia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E84D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2020-08-24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AD5E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FI48391/20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D597C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Rustols</w:t>
            </w:r>
            <w:proofErr w:type="spellEnd"/>
            <w:r>
              <w:rPr>
                <w:rFonts w:eastAsia="Times New Roman"/>
              </w:rPr>
              <w:t xml:space="preserve"> Goliath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EBDF7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Sensenmann</w:t>
            </w:r>
            <w:proofErr w:type="spellEnd"/>
            <w:r>
              <w:rPr>
                <w:rFonts w:eastAsia="Times New Roman"/>
              </w:rPr>
              <w:t xml:space="preserve"> Helga</w:t>
            </w:r>
          </w:p>
        </w:tc>
      </w:tr>
      <w:tr w:rsidR="00DD2F45" w14:paraId="008F55F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D43D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F86E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683C2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Kareby</w:t>
            </w:r>
            <w:proofErr w:type="spellEnd"/>
            <w:r>
              <w:rPr>
                <w:rFonts w:eastAsia="Times New Roman"/>
              </w:rPr>
              <w:t xml:space="preserve"> Hills Bette Davies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9ACC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2021-06-15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5249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SE49839/2021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9320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Octopus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0544F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Falköen's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Fia</w:t>
            </w:r>
            <w:proofErr w:type="spellEnd"/>
          </w:p>
        </w:tc>
      </w:tr>
      <w:tr w:rsidR="00DD2F45" w14:paraId="3CA2642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16A3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40A5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D421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Nala av </w:t>
            </w:r>
            <w:proofErr w:type="spellStart"/>
            <w:r>
              <w:rPr>
                <w:rFonts w:eastAsia="Times New Roman"/>
              </w:rPr>
              <w:t>Zynken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E7C4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2020-11-05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2D6A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NO62551/20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068A4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Falkøen's</w:t>
            </w:r>
            <w:proofErr w:type="spellEnd"/>
            <w:r>
              <w:rPr>
                <w:rFonts w:eastAsia="Times New Roman"/>
              </w:rPr>
              <w:t xml:space="preserve"> Bono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B39B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Cora av </w:t>
            </w:r>
            <w:proofErr w:type="spellStart"/>
            <w:r>
              <w:rPr>
                <w:rFonts w:eastAsia="Times New Roman"/>
              </w:rPr>
              <w:t>Zynken</w:t>
            </w:r>
            <w:proofErr w:type="spellEnd"/>
          </w:p>
        </w:tc>
      </w:tr>
      <w:tr w:rsidR="00DD2F45" w14:paraId="2D24D22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8B58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9174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F7FE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Nikita av </w:t>
            </w:r>
            <w:proofErr w:type="spellStart"/>
            <w:r>
              <w:rPr>
                <w:rFonts w:eastAsia="Times New Roman"/>
              </w:rPr>
              <w:t>Zynken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96FD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2020-11-05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57A0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NO62547/20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74B57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Falkøens</w:t>
            </w:r>
            <w:proofErr w:type="spellEnd"/>
            <w:r>
              <w:rPr>
                <w:rFonts w:eastAsia="Times New Roman"/>
              </w:rPr>
              <w:t xml:space="preserve"> Bono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2188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Cora av </w:t>
            </w:r>
            <w:proofErr w:type="spellStart"/>
            <w:r>
              <w:rPr>
                <w:rFonts w:eastAsia="Times New Roman"/>
              </w:rPr>
              <w:t>Zynken</w:t>
            </w:r>
            <w:proofErr w:type="spellEnd"/>
          </w:p>
        </w:tc>
      </w:tr>
      <w:tr w:rsidR="0021066E" w14:paraId="04663607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325BBCC9" w14:textId="77777777" w:rsidR="0021066E" w:rsidRDefault="0021066E" w:rsidP="0021066E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Övergångsklass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24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- 36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Hanar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DD2F45" w14:paraId="3917F6D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35733" w14:textId="77777777" w:rsidR="0021066E" w:rsidRDefault="0021066E" w:rsidP="002106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Sg 1/1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5234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66BC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Invictus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0773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2021-04-04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B853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DK11985/2021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1E32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Vulkano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Gebenbacher</w:t>
            </w:r>
            <w:proofErr w:type="spellEnd"/>
            <w:r>
              <w:rPr>
                <w:rFonts w:eastAsia="Times New Roman"/>
              </w:rPr>
              <w:t xml:space="preserve"> Land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3F8AD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Yvie</w:t>
            </w:r>
          </w:p>
        </w:tc>
      </w:tr>
      <w:tr w:rsidR="0021066E" w14:paraId="12DB85DC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67646DF7" w14:textId="77777777" w:rsidR="0021066E" w:rsidRDefault="0021066E" w:rsidP="0021066E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Övergångsklass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24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- 36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Hanar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DD2F45" w14:paraId="46E4A50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AF655" w14:textId="77777777" w:rsidR="0021066E" w:rsidRDefault="0021066E" w:rsidP="002106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Sg 1/6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8D13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E85D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Nox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0792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2020-09-23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5431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SE58647/2020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B5C0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Odd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5C1B3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Foxy</w:t>
            </w:r>
          </w:p>
        </w:tc>
      </w:tr>
      <w:tr w:rsidR="00DD2F45" w14:paraId="4BE8446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ADAF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2/6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E6FF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792C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Rustøl`Astor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7856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2020-09-26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5498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NO583737/20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3D2E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Nero von Ghattas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FE885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Rustøl`s</w:t>
            </w:r>
            <w:proofErr w:type="spellEnd"/>
            <w:r>
              <w:rPr>
                <w:rFonts w:eastAsia="Times New Roman"/>
              </w:rPr>
              <w:t xml:space="preserve"> Nissi</w:t>
            </w:r>
          </w:p>
        </w:tc>
      </w:tr>
      <w:tr w:rsidR="00DD2F45" w14:paraId="437456A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4261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3/6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5121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329B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BERN Year Of Ours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F78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2021-06-02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C73D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SE43851/2021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447D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Isko Von Der Burg Reichenstein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3A81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Leia Von Der </w:t>
            </w:r>
            <w:proofErr w:type="spellStart"/>
            <w:r>
              <w:rPr>
                <w:rFonts w:eastAsia="Times New Roman"/>
              </w:rPr>
              <w:t>Plassenburg</w:t>
            </w:r>
            <w:proofErr w:type="spellEnd"/>
          </w:p>
        </w:tc>
      </w:tr>
      <w:tr w:rsidR="00DD2F45" w14:paraId="14DC28E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DC68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4/6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754C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D6283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Woho´s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Notus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9293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2020-12-02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ECC7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SE13044/2021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7C96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Neron </w:t>
            </w:r>
            <w:proofErr w:type="spellStart"/>
            <w:r>
              <w:rPr>
                <w:rFonts w:eastAsia="Times New Roman"/>
              </w:rPr>
              <w:t>Zedesen</w:t>
            </w:r>
            <w:proofErr w:type="spellEnd"/>
            <w:r>
              <w:rPr>
                <w:rFonts w:eastAsia="Times New Roman"/>
              </w:rPr>
              <w:t xml:space="preserve"> Dog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54C4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Inesa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Radhaus</w:t>
            </w:r>
            <w:proofErr w:type="spellEnd"/>
          </w:p>
        </w:tc>
      </w:tr>
      <w:tr w:rsidR="00DD2F45" w14:paraId="3370B21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A932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5/6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BA8C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63522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Elix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1093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2021-05-27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BF8E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SE46199/2021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84894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Octopus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5120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Quincy</w:t>
            </w:r>
          </w:p>
        </w:tc>
      </w:tr>
      <w:tr w:rsidR="00DD2F45" w14:paraId="2721D5A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F9C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6/6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9818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B3A7C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Rustøl's</w:t>
            </w:r>
            <w:proofErr w:type="spellEnd"/>
            <w:r>
              <w:rPr>
                <w:rFonts w:eastAsia="Times New Roman"/>
              </w:rPr>
              <w:t xml:space="preserve"> Ajax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F9F7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2020-09-26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5217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No58739/20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0F97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Nero von Ghattas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E3487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Rustøl's</w:t>
            </w:r>
            <w:proofErr w:type="spellEnd"/>
            <w:r>
              <w:rPr>
                <w:rFonts w:eastAsia="Times New Roman"/>
              </w:rPr>
              <w:t xml:space="preserve"> Nissi</w:t>
            </w:r>
          </w:p>
        </w:tc>
      </w:tr>
      <w:tr w:rsidR="0021066E" w14:paraId="499767B5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580EC48E" w14:textId="77777777" w:rsidR="0021066E" w:rsidRDefault="0021066E" w:rsidP="0021066E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Brukshundklass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24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-&gt;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DD2F45" w14:paraId="04BB7CA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268B7" w14:textId="77777777" w:rsidR="0021066E" w:rsidRDefault="0021066E" w:rsidP="002106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VA 1/11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805C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28035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Judith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D2DB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2019-06-18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FDC1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SE44372/2019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B1593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Eskil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7A39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Olympia</w:t>
            </w:r>
          </w:p>
        </w:tc>
      </w:tr>
      <w:tr w:rsidR="00DD2F45" w14:paraId="1687004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9A6E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1/11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4A10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2F48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Frigga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B5DC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2020-01-24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9250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SE51839/2022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E956C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Idux</w:t>
            </w:r>
            <w:proofErr w:type="spellEnd"/>
            <w:r>
              <w:rPr>
                <w:rFonts w:eastAsia="Times New Roman"/>
              </w:rPr>
              <w:t xml:space="preserve"> von Dacon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73130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Yvie</w:t>
            </w:r>
          </w:p>
        </w:tc>
      </w:tr>
      <w:tr w:rsidR="00DD2F45" w14:paraId="34211FE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2E87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2/11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D891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1A329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Yvie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D00E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2016-12-08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8BA2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SE11077/2017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9ECA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Laban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Emkendorfer</w:t>
            </w:r>
            <w:proofErr w:type="spellEnd"/>
            <w:r>
              <w:rPr>
                <w:rFonts w:eastAsia="Times New Roman"/>
              </w:rPr>
              <w:t xml:space="preserve"> Park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8293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Rapunzel</w:t>
            </w:r>
          </w:p>
        </w:tc>
      </w:tr>
      <w:tr w:rsidR="00DD2F45" w14:paraId="7263B32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2D33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3/11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DB21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5A60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Qielle</w:t>
            </w:r>
            <w:proofErr w:type="spellEnd"/>
            <w:r>
              <w:rPr>
                <w:rFonts w:eastAsia="Times New Roman"/>
              </w:rPr>
              <w:t xml:space="preserve"> Solo Rigoletto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EF83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2020-04-05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52D1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LV48893/20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0E19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Mondo di Casa Palomba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C3ED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Nova von der </w:t>
            </w:r>
            <w:proofErr w:type="spellStart"/>
            <w:r>
              <w:rPr>
                <w:rFonts w:eastAsia="Times New Roman"/>
              </w:rPr>
              <w:t>Zenteiche</w:t>
            </w:r>
            <w:proofErr w:type="spellEnd"/>
          </w:p>
        </w:tc>
      </w:tr>
      <w:tr w:rsidR="00DD2F45" w14:paraId="57385F4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C61A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4/11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AAA4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2DCE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Imma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065F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2019-04-19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4F12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Szl622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51E8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diesel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09F9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Ypsi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</w:tr>
      <w:tr w:rsidR="00DD2F45" w14:paraId="3DE3015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C937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5/11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31B0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15FC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x-men Storm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3DC4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2018-03-08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5CC0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AV0905908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22D7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Fantom Team </w:t>
            </w:r>
            <w:proofErr w:type="spellStart"/>
            <w:r>
              <w:rPr>
                <w:rFonts w:eastAsia="Times New Roman"/>
              </w:rPr>
              <w:t>Ulmental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8370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  <w:r>
              <w:rPr>
                <w:rFonts w:eastAsia="Times New Roman"/>
              </w:rPr>
              <w:t xml:space="preserve"> Slipknot</w:t>
            </w:r>
          </w:p>
        </w:tc>
      </w:tr>
      <w:tr w:rsidR="00DD2F45" w14:paraId="4C971B6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780F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6/11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B17B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A743E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Okarie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Zellwaldrand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A4C6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2019-10-28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2227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SZ2359396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15CF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Indro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Trompetersprung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9387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Stella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Zellwaldrand</w:t>
            </w:r>
            <w:proofErr w:type="spellEnd"/>
          </w:p>
        </w:tc>
      </w:tr>
      <w:tr w:rsidR="00DD2F45" w14:paraId="7958632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3DD0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7/11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2DA0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3879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Amira av </w:t>
            </w:r>
            <w:proofErr w:type="spellStart"/>
            <w:r>
              <w:rPr>
                <w:rFonts w:eastAsia="Times New Roman"/>
              </w:rPr>
              <w:t>Frøyhagaarden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4F95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2019-03-28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EE1B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NO40044/19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5F23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Ian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kleinen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Zauberberg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ACFF2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Karmakollens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Carmenzita</w:t>
            </w:r>
            <w:proofErr w:type="spellEnd"/>
          </w:p>
        </w:tc>
      </w:tr>
      <w:tr w:rsidR="00DD2F45" w14:paraId="2162884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1EDF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8/11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3328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5A93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Tipa </w:t>
            </w:r>
            <w:proofErr w:type="spellStart"/>
            <w:r>
              <w:rPr>
                <w:rFonts w:eastAsia="Times New Roman"/>
              </w:rPr>
              <w:t>Hundsport</w:t>
            </w:r>
            <w:proofErr w:type="spellEnd"/>
            <w:r>
              <w:rPr>
                <w:rFonts w:eastAsia="Times New Roman"/>
              </w:rPr>
              <w:t xml:space="preserve"> Amazing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AD80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2021-01-10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EBEB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SE14653/2021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840F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Thomsebo</w:t>
            </w:r>
            <w:proofErr w:type="spellEnd"/>
            <w:r>
              <w:rPr>
                <w:rFonts w:eastAsia="Times New Roman"/>
              </w:rPr>
              <w:t xml:space="preserve"> Shaun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0F13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Wildmarkens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O'Lala</w:t>
            </w:r>
            <w:proofErr w:type="spellEnd"/>
          </w:p>
        </w:tc>
      </w:tr>
      <w:tr w:rsidR="00DD2F45" w14:paraId="20E59B8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2AF3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V 9/11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9676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1267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Gaya Av Thorarinn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CD48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2016-10-02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3301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NO54201/16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C5E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Yogi Von </w:t>
            </w:r>
            <w:proofErr w:type="spellStart"/>
            <w:r>
              <w:rPr>
                <w:rFonts w:eastAsia="Times New Roman"/>
              </w:rPr>
              <w:t>Funken</w:t>
            </w:r>
            <w:proofErr w:type="spellEnd"/>
            <w:r>
              <w:rPr>
                <w:rFonts w:eastAsia="Times New Roman"/>
              </w:rPr>
              <w:t xml:space="preserve"> Spiel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024EE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Ugana</w:t>
            </w:r>
            <w:proofErr w:type="spellEnd"/>
            <w:r>
              <w:rPr>
                <w:rFonts w:eastAsia="Times New Roman"/>
              </w:rPr>
              <w:t xml:space="preserve"> Av Thorarinn</w:t>
            </w:r>
          </w:p>
        </w:tc>
      </w:tr>
      <w:tr w:rsidR="00DD2F45" w14:paraId="34501E2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C2E1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0C3A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DD5D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Elly von Honduras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0CD6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2020-04-23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5BD4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VDHSZ L 2631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ABE6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Krisu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Patzenberg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77A6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Shirly von Honduras</w:t>
            </w:r>
          </w:p>
        </w:tc>
      </w:tr>
      <w:tr w:rsidR="0021066E" w14:paraId="58BD8C6C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00A1C2DF" w14:textId="77777777" w:rsidR="0021066E" w:rsidRDefault="0021066E" w:rsidP="0021066E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Brukshundklass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24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-&gt;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DD2F45" w14:paraId="61C6C39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0F9E7" w14:textId="40D24750" w:rsidR="0021066E" w:rsidRDefault="0021066E" w:rsidP="002106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VA 1/20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0031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339B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Romy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St.-Michaels-Berg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8CE7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2020-07-18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631B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SZ2365011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DAB3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Xandur von der </w:t>
            </w:r>
            <w:proofErr w:type="spellStart"/>
            <w:r>
              <w:rPr>
                <w:rFonts w:eastAsia="Times New Roman"/>
              </w:rPr>
              <w:t>pfalzperle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F561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Yacky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St.-Michaels-Berg</w:t>
            </w:r>
          </w:p>
        </w:tc>
      </w:tr>
      <w:tr w:rsidR="00DD2F45" w14:paraId="3AEB23EE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A4ED9" w14:textId="3E09E79A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 2/20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FB04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963C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Bern Quintessence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5FC5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2018-11-01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FA6F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SE54939/2018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6605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Thiago von der </w:t>
            </w:r>
            <w:proofErr w:type="spellStart"/>
            <w:r>
              <w:rPr>
                <w:rFonts w:eastAsia="Times New Roman"/>
              </w:rPr>
              <w:t>Piste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Trophe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1CC2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Quendulina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Suentelstein</w:t>
            </w:r>
            <w:proofErr w:type="spellEnd"/>
          </w:p>
        </w:tc>
      </w:tr>
      <w:tr w:rsidR="00DD2F45" w14:paraId="626FEA2D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E390D" w14:textId="509DC795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1/20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F8E8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B8C9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Karat`s London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E260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2020-09-25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576A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 20433/2020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54FD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Quentin Von Regina Pacis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4B21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A-Ha Von der</w:t>
            </w:r>
          </w:p>
        </w:tc>
      </w:tr>
      <w:tr w:rsidR="00522DA4" w14:paraId="039A33CE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CC24F" w14:textId="7773521D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2/20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74CED" w14:textId="1873B361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F2699" w14:textId="29B5508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Ziger Hof </w:t>
            </w:r>
            <w:proofErr w:type="spellStart"/>
            <w:r>
              <w:rPr>
                <w:rFonts w:eastAsia="Times New Roman"/>
              </w:rPr>
              <w:t>Erina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870DC" w14:textId="2BDF1F0A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2020-12-13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E6105" w14:textId="29B68DDD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SE13918/2021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CC008" w14:textId="5B6D18D9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Tell v Ghattas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FA3C3" w14:textId="035F1434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ZIGER HOF BITCH</w:t>
            </w:r>
          </w:p>
        </w:tc>
      </w:tr>
      <w:tr w:rsidR="00DD2F45" w14:paraId="622AE70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79C6E" w14:textId="2E223B52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3/20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9313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2754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Superioue's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Cinchi</w:t>
            </w:r>
            <w:proofErr w:type="spellEnd"/>
            <w:r>
              <w:rPr>
                <w:rFonts w:eastAsia="Times New Roman"/>
              </w:rPr>
              <w:t xml:space="preserve"> Roca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A249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2018-08-12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BCF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SE49636/2018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CCAA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Marlboro </w:t>
            </w:r>
            <w:proofErr w:type="spellStart"/>
            <w:r>
              <w:rPr>
                <w:rFonts w:eastAsia="Times New Roman"/>
              </w:rPr>
              <w:t>Djambo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69B92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Superioue's</w:t>
            </w:r>
            <w:proofErr w:type="spellEnd"/>
            <w:r>
              <w:rPr>
                <w:rFonts w:eastAsia="Times New Roman"/>
              </w:rPr>
              <w:t xml:space="preserve"> Soya</w:t>
            </w:r>
          </w:p>
        </w:tc>
      </w:tr>
      <w:tr w:rsidR="00DD2F45" w14:paraId="68ED6AF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E2A8C" w14:textId="72F7140F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4/20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3146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186B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Rallarbo?s</w:t>
            </w:r>
            <w:proofErr w:type="spellEnd"/>
            <w:r>
              <w:rPr>
                <w:rFonts w:eastAsia="Times New Roman"/>
              </w:rPr>
              <w:t xml:space="preserve"> Wendy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9B3C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2018-10-27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3CED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NO58890/18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C76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Rallarbo's</w:t>
            </w:r>
            <w:proofErr w:type="spellEnd"/>
            <w:r>
              <w:rPr>
                <w:rFonts w:eastAsia="Times New Roman"/>
              </w:rPr>
              <w:t xml:space="preserve"> Gaston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B529E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Rallarbo's</w:t>
            </w:r>
            <w:proofErr w:type="spellEnd"/>
            <w:r>
              <w:rPr>
                <w:rFonts w:eastAsia="Times New Roman"/>
              </w:rPr>
              <w:t xml:space="preserve"> Lara</w:t>
            </w:r>
          </w:p>
        </w:tc>
      </w:tr>
      <w:tr w:rsidR="00DD2F45" w14:paraId="7426EFAE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5678" w14:textId="101DAC83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5/20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E3F4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DEF5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Fazit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3BC2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2019-09-05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57B4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SE51889/2019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66612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Kampus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Drei Birken Zwinger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6AB50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Rapunzel</w:t>
            </w:r>
          </w:p>
        </w:tc>
      </w:tr>
      <w:tr w:rsidR="00DD2F45" w14:paraId="6897E1D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5DB54" w14:textId="60FEC4B1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6/20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BD56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6602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Zhara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3978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2018-05-02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9DEE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SE44377/2018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9263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Nero Von Ghattas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C3E8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Enja</w:t>
            </w:r>
          </w:p>
        </w:tc>
      </w:tr>
      <w:tr w:rsidR="00DD2F45" w14:paraId="7649FAB6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FC74E" w14:textId="48ADC05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7/20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DB8C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68209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Jowaskos</w:t>
            </w:r>
            <w:proofErr w:type="spellEnd"/>
            <w:r>
              <w:rPr>
                <w:rFonts w:eastAsia="Times New Roman"/>
              </w:rPr>
              <w:t xml:space="preserve"> Carola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761A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2020-11-12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9D0A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N063056/20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59A9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Rustöls</w:t>
            </w:r>
            <w:proofErr w:type="spellEnd"/>
            <w:r>
              <w:rPr>
                <w:rFonts w:eastAsia="Times New Roman"/>
              </w:rPr>
              <w:t xml:space="preserve"> Maestro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84E2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Jowaskos</w:t>
            </w:r>
            <w:proofErr w:type="spellEnd"/>
            <w:r>
              <w:rPr>
                <w:rFonts w:eastAsia="Times New Roman"/>
              </w:rPr>
              <w:t xml:space="preserve"> Amora</w:t>
            </w:r>
          </w:p>
        </w:tc>
      </w:tr>
      <w:tr w:rsidR="00DD2F45" w14:paraId="2DBE1E0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41733" w14:textId="7E1C2A35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8/20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AB56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DFAE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Bizmarks</w:t>
            </w:r>
            <w:proofErr w:type="spellEnd"/>
            <w:r>
              <w:rPr>
                <w:rFonts w:eastAsia="Times New Roman"/>
              </w:rPr>
              <w:t xml:space="preserve"> Hof Elvira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F125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E48D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SE15826/2018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D991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Larry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Bierstadter</w:t>
            </w:r>
            <w:proofErr w:type="spellEnd"/>
            <w:r>
              <w:rPr>
                <w:rFonts w:eastAsia="Times New Roman"/>
              </w:rPr>
              <w:t xml:space="preserve"> Hof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665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Kranichzug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Wroni</w:t>
            </w:r>
            <w:proofErr w:type="spellEnd"/>
          </w:p>
        </w:tc>
      </w:tr>
      <w:tr w:rsidR="00DD2F45" w14:paraId="54C3E6D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2C722" w14:textId="696F62FA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1/20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E665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86B7A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Atilas</w:t>
            </w:r>
            <w:proofErr w:type="spellEnd"/>
            <w:r>
              <w:rPr>
                <w:rFonts w:eastAsia="Times New Roman"/>
              </w:rPr>
              <w:t xml:space="preserve"> Indy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FDB5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2018-02-17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DB4E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SE21772/2018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0D84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Quyndios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Suentelstein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6130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Pia Klein-</w:t>
            </w:r>
            <w:proofErr w:type="spellStart"/>
            <w:r>
              <w:rPr>
                <w:rFonts w:eastAsia="Times New Roman"/>
              </w:rPr>
              <w:t>Leithawald</w:t>
            </w:r>
            <w:proofErr w:type="spellEnd"/>
          </w:p>
        </w:tc>
      </w:tr>
      <w:tr w:rsidR="00DD2F45" w14:paraId="422F2F8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B2835" w14:textId="53AF39A3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Sg 2/20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2673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FCE9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Team </w:t>
            </w:r>
            <w:proofErr w:type="spellStart"/>
            <w:r>
              <w:rPr>
                <w:rFonts w:eastAsia="Times New Roman"/>
              </w:rPr>
              <w:t>Cayira</w:t>
            </w:r>
            <w:proofErr w:type="spellEnd"/>
            <w:r>
              <w:rPr>
                <w:rFonts w:eastAsia="Times New Roman"/>
              </w:rPr>
              <w:t xml:space="preserve"> Tirill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5C74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2017-09-09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BE1C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SE53585/2017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0DB4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Mark v. </w:t>
            </w:r>
            <w:proofErr w:type="spellStart"/>
            <w:r>
              <w:rPr>
                <w:rFonts w:eastAsia="Times New Roman"/>
              </w:rPr>
              <w:t>Pendler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A3D7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Gildewangens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Jezzi</w:t>
            </w:r>
            <w:proofErr w:type="spellEnd"/>
          </w:p>
        </w:tc>
      </w:tr>
      <w:tr w:rsidR="00DD2F45" w14:paraId="5A71872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FC96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F43F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E839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BIZMARKS HOF ELAINE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B082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59BC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SE15825/2018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5538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Larry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Bierstadter</w:t>
            </w:r>
            <w:proofErr w:type="spellEnd"/>
            <w:r>
              <w:rPr>
                <w:rFonts w:eastAsia="Times New Roman"/>
              </w:rPr>
              <w:t xml:space="preserve"> Hof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1DA54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Kranichzug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Wroni</w:t>
            </w:r>
            <w:proofErr w:type="spellEnd"/>
          </w:p>
        </w:tc>
      </w:tr>
      <w:tr w:rsidR="00DD2F45" w14:paraId="1B67CF0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ADDA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70F0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7C5C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Graensen's</w:t>
            </w:r>
            <w:proofErr w:type="spellEnd"/>
            <w:r>
              <w:rPr>
                <w:rFonts w:eastAsia="Times New Roman"/>
              </w:rPr>
              <w:t xml:space="preserve"> Be </w:t>
            </w:r>
            <w:proofErr w:type="spellStart"/>
            <w:r>
              <w:rPr>
                <w:rFonts w:eastAsia="Times New Roman"/>
              </w:rPr>
              <w:t>bab</w:t>
            </w:r>
            <w:proofErr w:type="spellEnd"/>
            <w:r>
              <w:rPr>
                <w:rFonts w:eastAsia="Times New Roman"/>
              </w:rPr>
              <w:t xml:space="preserve"> a </w:t>
            </w:r>
            <w:proofErr w:type="spellStart"/>
            <w:r>
              <w:rPr>
                <w:rFonts w:eastAsia="Times New Roman"/>
              </w:rPr>
              <w:t>lula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B150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2019-03-29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3383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DK08811/2019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05B1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Falkøen's</w:t>
            </w:r>
            <w:proofErr w:type="spellEnd"/>
            <w:r>
              <w:rPr>
                <w:rFonts w:eastAsia="Times New Roman"/>
              </w:rPr>
              <w:t xml:space="preserve"> Vasko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260C9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Graensen's</w:t>
            </w:r>
            <w:proofErr w:type="spellEnd"/>
            <w:r>
              <w:rPr>
                <w:rFonts w:eastAsia="Times New Roman"/>
              </w:rPr>
              <w:t xml:space="preserve"> Polka</w:t>
            </w:r>
          </w:p>
        </w:tc>
      </w:tr>
      <w:tr w:rsidR="00DD2F45" w14:paraId="6B12B51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EB28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40DE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74D7C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Rallarbo's</w:t>
            </w:r>
            <w:proofErr w:type="spellEnd"/>
            <w:r>
              <w:rPr>
                <w:rFonts w:eastAsia="Times New Roman"/>
              </w:rPr>
              <w:t xml:space="preserve"> Karma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468B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2015-12-16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1DFB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NO35460/16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041E7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Conbhairean</w:t>
            </w:r>
            <w:proofErr w:type="spellEnd"/>
            <w:r>
              <w:rPr>
                <w:rFonts w:eastAsia="Times New Roman"/>
              </w:rPr>
              <w:t xml:space="preserve"> Uno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D0D4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Dana v. </w:t>
            </w:r>
            <w:proofErr w:type="spellStart"/>
            <w:r>
              <w:rPr>
                <w:rFonts w:eastAsia="Times New Roman"/>
              </w:rPr>
              <w:t>Elzmündungsraum</w:t>
            </w:r>
            <w:proofErr w:type="spellEnd"/>
          </w:p>
        </w:tc>
      </w:tr>
      <w:tr w:rsidR="00DD2F45" w14:paraId="1D55C1B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9B64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29EE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7E1D6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Rustøl's</w:t>
            </w:r>
            <w:proofErr w:type="spellEnd"/>
            <w:r>
              <w:rPr>
                <w:rFonts w:eastAsia="Times New Roman"/>
              </w:rPr>
              <w:t xml:space="preserve"> Azami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F8C4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2020-09-26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49EA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NO58741/20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903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Nero von Ghattas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081F1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Rustøl's</w:t>
            </w:r>
            <w:proofErr w:type="spellEnd"/>
            <w:r>
              <w:rPr>
                <w:rFonts w:eastAsia="Times New Roman"/>
              </w:rPr>
              <w:t xml:space="preserve"> Nissi</w:t>
            </w:r>
          </w:p>
        </w:tc>
      </w:tr>
      <w:tr w:rsidR="00DD2F45" w14:paraId="133AD41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6123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5249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A7F10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Rustøls</w:t>
            </w:r>
            <w:proofErr w:type="spellEnd"/>
            <w:r>
              <w:rPr>
                <w:rFonts w:eastAsia="Times New Roman"/>
              </w:rPr>
              <w:t xml:space="preserve"> Bine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9757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2020-11-01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BF20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NO62645/20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0DF4C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Untox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aus</w:t>
            </w:r>
            <w:proofErr w:type="spellEnd"/>
            <w:r>
              <w:rPr>
                <w:rFonts w:eastAsia="Times New Roman"/>
              </w:rPr>
              <w:t xml:space="preserve"> der </w:t>
            </w:r>
            <w:proofErr w:type="spellStart"/>
            <w:r>
              <w:rPr>
                <w:rFonts w:eastAsia="Times New Roman"/>
              </w:rPr>
              <w:t>Brunnenstrasse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31789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Rustøls</w:t>
            </w:r>
            <w:proofErr w:type="spellEnd"/>
            <w:r>
              <w:rPr>
                <w:rFonts w:eastAsia="Times New Roman"/>
              </w:rPr>
              <w:t xml:space="preserve"> Iliana</w:t>
            </w:r>
          </w:p>
        </w:tc>
      </w:tr>
      <w:tr w:rsidR="00DD2F45" w14:paraId="54EFF94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635D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D472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EDA1C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Rustøl´s</w:t>
            </w:r>
            <w:proofErr w:type="spellEnd"/>
            <w:r>
              <w:rPr>
                <w:rFonts w:eastAsia="Times New Roman"/>
              </w:rPr>
              <w:t xml:space="preserve"> Clea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2608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2020-11-05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EEF2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NO30268/21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923D4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Untox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aus</w:t>
            </w:r>
            <w:proofErr w:type="spellEnd"/>
            <w:r>
              <w:rPr>
                <w:rFonts w:eastAsia="Times New Roman"/>
              </w:rPr>
              <w:t xml:space="preserve"> der </w:t>
            </w:r>
            <w:proofErr w:type="spellStart"/>
            <w:r>
              <w:rPr>
                <w:rFonts w:eastAsia="Times New Roman"/>
              </w:rPr>
              <w:t>BRunnenstrasse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0372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Perle von </w:t>
            </w:r>
            <w:proofErr w:type="spellStart"/>
            <w:r>
              <w:rPr>
                <w:rFonts w:eastAsia="Times New Roman"/>
              </w:rPr>
              <w:t>Pendler</w:t>
            </w:r>
            <w:proofErr w:type="spellEnd"/>
          </w:p>
        </w:tc>
      </w:tr>
      <w:tr w:rsidR="00DD2F45" w14:paraId="0A991D5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A0DA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A8DB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C963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BERN Twisty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B1D3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2019-10-21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B7B2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SE54341/2019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144C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Willy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Kuckucksland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8E94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Wallis Von Bad-Boll</w:t>
            </w:r>
          </w:p>
        </w:tc>
      </w:tr>
      <w:tr w:rsidR="00DD2F45" w14:paraId="7527234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8157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CFF5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C05B8" w14:textId="77777777" w:rsidR="0021066E" w:rsidRDefault="0021066E" w:rsidP="0021066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Nikki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4334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2020-12-02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FA63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SE13050/2021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AF7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Neron </w:t>
            </w:r>
            <w:proofErr w:type="spellStart"/>
            <w:r>
              <w:rPr>
                <w:rFonts w:eastAsia="Times New Roman"/>
              </w:rPr>
              <w:t>Zedesen</w:t>
            </w:r>
            <w:proofErr w:type="spellEnd"/>
            <w:r>
              <w:rPr>
                <w:rFonts w:eastAsia="Times New Roman"/>
              </w:rPr>
              <w:t xml:space="preserve"> Dog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09BD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Inesa </w:t>
            </w:r>
            <w:proofErr w:type="spellStart"/>
            <w:r>
              <w:rPr>
                <w:rFonts w:eastAsia="Times New Roman"/>
              </w:rPr>
              <w:t>vom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Radhaus</w:t>
            </w:r>
            <w:proofErr w:type="spellEnd"/>
          </w:p>
        </w:tc>
      </w:tr>
      <w:tr w:rsidR="0021066E" w14:paraId="6E81E8F0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79814005" w14:textId="77777777" w:rsidR="0021066E" w:rsidRDefault="0021066E" w:rsidP="0021066E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Brukshundklass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24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-&gt; Hanar - långhårig </w:t>
            </w:r>
          </w:p>
        </w:tc>
      </w:tr>
      <w:tr w:rsidR="00DD2F45" w14:paraId="30EDF2E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23966" w14:textId="77777777" w:rsidR="0021066E" w:rsidRDefault="0021066E" w:rsidP="002106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VA 1/4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0BB6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2EF0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Komsa's Ibux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7F23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2020-01-15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44E0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No33348/20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2037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Leopold vom Zellwaldrand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AAF9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Komsa's Lana en</w:t>
            </w:r>
          </w:p>
        </w:tc>
      </w:tr>
      <w:tr w:rsidR="00DD2F45" w14:paraId="0F4ED85E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CDF6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1/4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3A84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B32D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Ulvgårdens Allwin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A186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2019-09-30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801E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SE56707/2019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D37B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Xambo Vom Suentelstein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EF73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Ulvgårdens Prizka</w:t>
            </w:r>
          </w:p>
        </w:tc>
      </w:tr>
      <w:tr w:rsidR="00DD2F45" w14:paraId="1F6AA489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F4A7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2/4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8998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029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Fensa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B7BA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2020-01-24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387D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DK03126/2020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00D1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Idux von Dacon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3031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Olexius Yvie</w:t>
            </w:r>
          </w:p>
        </w:tc>
      </w:tr>
      <w:tr w:rsidR="00DD2F45" w14:paraId="7A76169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6D61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3/4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F09C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76C6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Haus Qira Fenris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6024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2020-01-24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268B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DK03125/2020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7DED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Idux von Dacon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BC37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Olexius Yvie</w:t>
            </w:r>
          </w:p>
        </w:tc>
      </w:tr>
      <w:tr w:rsidR="0021066E" w14:paraId="66059DD9" w14:textId="77777777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1F4CF2A6" w14:textId="77777777" w:rsidR="0021066E" w:rsidRDefault="0021066E" w:rsidP="0021066E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Brukshundklass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24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mån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-&gt; Hanar - normalhårig </w:t>
            </w:r>
          </w:p>
        </w:tc>
      </w:tr>
      <w:tr w:rsidR="00DD2F45" w14:paraId="60E8F3C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57BFB" w14:textId="77777777" w:rsidR="0021066E" w:rsidRDefault="0021066E" w:rsidP="002106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VA 1/18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2001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B074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Bizmarks Hof Lars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3946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2019-11-22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15F4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SE10483/2020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0911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Asap Vom Aldamar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B690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Kranichzug Wroni</w:t>
            </w:r>
          </w:p>
        </w:tc>
      </w:tr>
      <w:tr w:rsidR="00DD2F45" w14:paraId="5AF8DABD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D090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 2/18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F8B4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E54A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Bizmarks Hof Eskil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2067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2018-01-14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F233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SE15822/2018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6542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Larry Vom Bierstadter Hof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793A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Kranichzug Wroni</w:t>
            </w:r>
          </w:p>
        </w:tc>
      </w:tr>
      <w:tr w:rsidR="00DD2F45" w14:paraId="3BC74DE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C79C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1/18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8771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DCF9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Ebafarmens Octopus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11DE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2019-07-27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52F8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SE51035/2019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C937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Max Du Val d'Anzin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17AF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Adato's Esmeralda</w:t>
            </w:r>
          </w:p>
        </w:tc>
      </w:tr>
      <w:tr w:rsidR="00DD2F45" w14:paraId="4775B52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4F15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2/18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B363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C1B9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Hylteland's Rio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A9B5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2020-06-20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6104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SE45996/2020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B4C2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Boss Von Der Salehof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4943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Tammy vom Suentelstein</w:t>
            </w:r>
          </w:p>
        </w:tc>
      </w:tr>
      <w:tr w:rsidR="00DD2F45" w14:paraId="3EA8610A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2759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3/18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65AC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5693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Bern Selected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7CE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2019-05-03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DC78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SE30750/2019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CC00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Ares dei Verdi Volli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F2CD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Leia von der Plassenburg</w:t>
            </w:r>
          </w:p>
        </w:tc>
      </w:tr>
      <w:tr w:rsidR="00DD2F45" w14:paraId="6070D74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F9F2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4/18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9E2A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8023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Rustøl`s Zanto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90B9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2020-08-07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4D3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NO55433/20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8B9F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Marlboro Uno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1ED1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Falkøen`s Blenda</w:t>
            </w:r>
          </w:p>
        </w:tc>
      </w:tr>
      <w:tr w:rsidR="00DD2F45" w14:paraId="3FD373C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FB5C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5/18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D7E3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FE58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Hype von Fenrir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5A5A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2017-08-27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05B7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SZ2339841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2E59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Groovy di Casa Massarelli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E8C2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Quara vom Osterberger-Land</w:t>
            </w:r>
          </w:p>
        </w:tc>
      </w:tr>
      <w:tr w:rsidR="00DD2F45" w14:paraId="62E4E6A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DA1A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V 6/18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FC0B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0EAA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Karat's Lotus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7992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2020-09-25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C6BA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DK20432/2020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BB04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Quentin von Regina Pacis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5706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A-ha von der Berhofer-Heide</w:t>
            </w:r>
          </w:p>
        </w:tc>
      </w:tr>
      <w:tr w:rsidR="00DD2F45" w14:paraId="094173C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124A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7/18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70DE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C3EF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Woho's Leif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86C7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2014-12-14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6BA5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SE14613/2015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6BD7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Vac-Vagvölgyi Jenky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0859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Luna Vom Altenberger Land</w:t>
            </w:r>
          </w:p>
        </w:tc>
      </w:tr>
      <w:tr w:rsidR="00DD2F45" w14:paraId="01831E8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4750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8/18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AB3E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3C83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Bizmarks Hof Allan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5653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2016-11-13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7AF8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SE10421/2017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6177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Yago Terrae Lupiae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E7A3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Xanti Aus Dem Haus Zygadto</w:t>
            </w:r>
          </w:p>
        </w:tc>
      </w:tr>
      <w:tr w:rsidR="00DD2F45" w14:paraId="3F990CE1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690F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9/18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2F8A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98C6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Bizmarks Hof Qåre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CEF7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2021-02-05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AF9A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SE22266/2021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8B9A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Blak Vom Waldfurter-Wald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6F10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Team-Leri Gudrun</w:t>
            </w:r>
          </w:p>
        </w:tc>
      </w:tr>
      <w:tr w:rsidR="00DD2F45" w14:paraId="79F34C8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FF93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7A46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A773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Bizmarks Hof Ludvig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BEEC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2019-11-22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4A09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SE10487/2020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269B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Asap Vom Aldamar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EAB0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Kranichzug Wroni</w:t>
            </w:r>
          </w:p>
        </w:tc>
      </w:tr>
      <w:tr w:rsidR="00DD2F45" w14:paraId="5FC79A7C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BF15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5B0A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5E22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Bizmarks Hof Rolf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2186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2021-04-26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0367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SE40329/2021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71D1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Wacron Del Rione Antico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3163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Bizmarks Hof Elaine</w:t>
            </w:r>
          </w:p>
        </w:tc>
      </w:tr>
      <w:tr w:rsidR="00DD2F45" w14:paraId="75E095A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E7FD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F7B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E833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haino vom Team Hühnegrab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DD83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2018-07-26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C5EAB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sz23488275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891C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Bodo v.Urnersee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E2A7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Merle vom Team Hühnegrab</w:t>
            </w:r>
          </w:p>
        </w:tc>
      </w:tr>
      <w:tr w:rsidR="00DD2F45" w14:paraId="142BC2EF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B5515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BDFD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82E4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Hylteland's Luka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513F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2019-11-23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BDC66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SE12522/2020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2FD97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 Di Casa Caputi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736B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Ziger Hof Bitch</w:t>
            </w:r>
          </w:p>
        </w:tc>
      </w:tr>
      <w:tr w:rsidR="00DD2F45" w14:paraId="01365515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20F6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5042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D5F8D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Imzedrift's Rhino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78914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2020-07-26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28A7A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Se50500/2020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7255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Imzedrift's Mink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13FB9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Imzedrift's Liit</w:t>
            </w:r>
          </w:p>
        </w:tc>
      </w:tr>
      <w:tr w:rsidR="00DD2F45" w14:paraId="2966DD6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AB4F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186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11C1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Rustöl's Goliath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0944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2014-11-21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41D8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NO30249/15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EEDA2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Quoran d'Ulmental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F5543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Rustöl's Tia</w:t>
            </w:r>
          </w:p>
        </w:tc>
      </w:tr>
      <w:tr w:rsidR="00DD2F45" w14:paraId="0A3F870E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7BD9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Deltar </w:t>
            </w:r>
            <w:proofErr w:type="spellStart"/>
            <w:r>
              <w:rPr>
                <w:rFonts w:eastAsia="Times New Roman"/>
              </w:rPr>
              <w:t>ej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1EEAC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E36FE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Team Bern Vans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08770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2020-05-12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8B35F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SE31843/2020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61BA1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Nero v. Ghattas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EBA58" w14:textId="77777777" w:rsidR="0021066E" w:rsidRDefault="0021066E" w:rsidP="00210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Quendulina vom Suentelstein</w:t>
            </w:r>
          </w:p>
        </w:tc>
      </w:tr>
      <w:tr w:rsidR="00DC3313" w14:paraId="1D6DBA05" w14:textId="77777777" w:rsidTr="00DC3313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6BAB15BC" w14:textId="4D784780" w:rsidR="00DC3313" w:rsidRDefault="00DC3313" w:rsidP="00A517EC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Avelsklass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1AD30004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A9AC4" w14:textId="77777777" w:rsidR="00DC3313" w:rsidRDefault="00DC3313" w:rsidP="00A517E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Hp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0160F" w14:textId="77777777" w:rsidR="00DC3313" w:rsidRDefault="00DC3313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B3AE0" w14:textId="77777777" w:rsidR="00DC3313" w:rsidRDefault="00DC3313" w:rsidP="00A517E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Olexius</w:t>
            </w:r>
            <w:proofErr w:type="spellEnd"/>
            <w:r>
              <w:rPr>
                <w:rFonts w:eastAsia="Times New Roman"/>
              </w:rPr>
              <w:t xml:space="preserve"> Yvie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EA647" w14:textId="77777777" w:rsidR="00DC3313" w:rsidRDefault="00DC3313" w:rsidP="00A517EC">
            <w:pPr>
              <w:rPr>
                <w:rFonts w:eastAsia="Times New Roman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DB1DC" w14:textId="77777777" w:rsidR="00DC3313" w:rsidRDefault="00DC3313" w:rsidP="00A517E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SE11077/2017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D0403" w14:textId="77777777" w:rsidR="00DC3313" w:rsidRDefault="00DC3313" w:rsidP="00A517E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FBEAE" w14:textId="77777777" w:rsidR="00DC3313" w:rsidRDefault="00DC3313" w:rsidP="00A517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C1598" w14:paraId="39254F99" w14:textId="77777777" w:rsidTr="00EC1598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538F3D08" w14:textId="71899967" w:rsidR="00EC1598" w:rsidRDefault="00EC1598" w:rsidP="00A517EC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Avelsklass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Tikar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</w:t>
            </w:r>
            <w:r>
              <w:rPr>
                <w:rFonts w:eastAsia="Times New Roman"/>
                <w:sz w:val="30"/>
                <w:szCs w:val="30"/>
              </w:rPr>
              <w:t>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51DE44F8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C24EF" w14:textId="077B7ED7" w:rsidR="0065297C" w:rsidRDefault="0065297C" w:rsidP="0065297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Hp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19EAC" w14:textId="32E257D8" w:rsidR="0065297C" w:rsidRDefault="0065297C" w:rsidP="00652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0E8A8" w14:textId="28CCE39B" w:rsidR="0065297C" w:rsidRDefault="0065297C" w:rsidP="0065297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Woho's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Vizzla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A230A" w14:textId="77777777" w:rsidR="0065297C" w:rsidRDefault="0065297C" w:rsidP="0065297C">
            <w:pPr>
              <w:rPr>
                <w:rFonts w:eastAsia="Times New Roman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EFE58" w14:textId="77149698" w:rsidR="0065297C" w:rsidRDefault="0065297C" w:rsidP="0065297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SE53808/2017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022EC" w14:textId="77777777" w:rsidR="0065297C" w:rsidRDefault="0065297C" w:rsidP="0065297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8B757" w14:textId="77777777" w:rsidR="0065297C" w:rsidRDefault="0065297C" w:rsidP="006529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297C" w14:paraId="7FC021DA" w14:textId="77777777" w:rsidTr="0065297C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6A8B5EC8" w14:textId="76415AC7" w:rsidR="0065297C" w:rsidRDefault="0065297C" w:rsidP="00A517EC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Avelsklass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z w:val="30"/>
                <w:szCs w:val="30"/>
              </w:rPr>
              <w:t>Hanar</w:t>
            </w:r>
            <w:r>
              <w:rPr>
                <w:rFonts w:eastAsia="Times New Roman"/>
                <w:sz w:val="30"/>
                <w:szCs w:val="30"/>
              </w:rPr>
              <w:t xml:space="preserve">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03113503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FAA6D" w14:textId="3D3B40FD" w:rsidR="0065297C" w:rsidRDefault="0065297C" w:rsidP="0065297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Hp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9BF63" w14:textId="13BF978D" w:rsidR="0065297C" w:rsidRDefault="0065297C" w:rsidP="00652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FFDC0" w14:textId="19ACADE0" w:rsidR="0065297C" w:rsidRDefault="0065297C" w:rsidP="00652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Vin diesel von </w:t>
            </w:r>
            <w:proofErr w:type="spellStart"/>
            <w:r>
              <w:rPr>
                <w:rFonts w:eastAsia="Times New Roman"/>
              </w:rPr>
              <w:t>Athaba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67EDA" w14:textId="77777777" w:rsidR="0065297C" w:rsidRDefault="0065297C" w:rsidP="0065297C">
            <w:pPr>
              <w:rPr>
                <w:rFonts w:eastAsia="Times New Roman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D2B56" w14:textId="0F5E5183" w:rsidR="0065297C" w:rsidRDefault="0065297C" w:rsidP="0065297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SE42582/2022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480A5" w14:textId="77777777" w:rsidR="0065297C" w:rsidRDefault="0065297C" w:rsidP="0065297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82431" w14:textId="77777777" w:rsidR="0065297C" w:rsidRDefault="0065297C" w:rsidP="006529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297C" w14:paraId="071A7AEB" w14:textId="77777777" w:rsidTr="0065297C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462B52F6" w14:textId="21EBE299" w:rsidR="0065297C" w:rsidRDefault="0065297C" w:rsidP="00A517EC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Avelsklass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z w:val="30"/>
                <w:szCs w:val="30"/>
              </w:rPr>
              <w:t>Hanar</w:t>
            </w:r>
            <w:r>
              <w:rPr>
                <w:rFonts w:eastAsia="Times New Roman"/>
                <w:sz w:val="30"/>
                <w:szCs w:val="30"/>
              </w:rPr>
              <w:t xml:space="preserve">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1E78B72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A41CB" w14:textId="0031363C" w:rsidR="0065297C" w:rsidRDefault="0065297C" w:rsidP="0065297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Hp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AD9F8" w14:textId="6FCB8195" w:rsidR="0065297C" w:rsidRDefault="0065297C" w:rsidP="00652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8D509" w14:textId="790AA005" w:rsidR="0065297C" w:rsidRDefault="0065297C" w:rsidP="00652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Bazooka De Casa Celta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1A139" w14:textId="77777777" w:rsidR="0065297C" w:rsidRDefault="0065297C" w:rsidP="0065297C">
            <w:pPr>
              <w:rPr>
                <w:rFonts w:eastAsia="Times New Roman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2D136" w14:textId="3A013D34" w:rsidR="0065297C" w:rsidRDefault="0065297C" w:rsidP="0065297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VDHSZ2381786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0E5BA" w14:textId="77777777" w:rsidR="0065297C" w:rsidRDefault="0065297C" w:rsidP="0065297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9D3A2" w14:textId="77777777" w:rsidR="0065297C" w:rsidRDefault="0065297C" w:rsidP="006529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22DA4" w14:paraId="33E4047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97556" w14:textId="66C605CA" w:rsidR="0065297C" w:rsidRDefault="0065297C" w:rsidP="00652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Hp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72CB2" w14:textId="1EA42D13" w:rsidR="0065297C" w:rsidRDefault="00522DA4" w:rsidP="00652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A9B4E" w14:textId="002B195F" w:rsidR="0065297C" w:rsidRDefault="0065297C" w:rsidP="0065297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Ebafarmens</w:t>
            </w:r>
            <w:proofErr w:type="spellEnd"/>
            <w:r>
              <w:rPr>
                <w:rFonts w:eastAsia="Times New Roman"/>
              </w:rPr>
              <w:t xml:space="preserve"> Octopus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4D5BB" w14:textId="77777777" w:rsidR="0065297C" w:rsidRDefault="0065297C" w:rsidP="0065297C">
            <w:pPr>
              <w:rPr>
                <w:rFonts w:eastAsia="Times New Roman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82AF9" w14:textId="10790C8F" w:rsidR="0065297C" w:rsidRDefault="0065297C" w:rsidP="00652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SE51035/2019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433D" w14:textId="77777777" w:rsidR="0065297C" w:rsidRDefault="0065297C" w:rsidP="0065297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13827" w14:textId="77777777" w:rsidR="0065297C" w:rsidRDefault="0065297C" w:rsidP="006529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22DA4" w14:paraId="614B2477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E52A5" w14:textId="186552FB" w:rsidR="0065297C" w:rsidRDefault="0065297C" w:rsidP="00652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Hp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54C78" w14:textId="59E453A3" w:rsidR="0065297C" w:rsidRDefault="00522DA4" w:rsidP="00652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39134" w14:textId="182AEE25" w:rsidR="0065297C" w:rsidRDefault="0065297C" w:rsidP="0065297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Hyltelands</w:t>
            </w:r>
            <w:proofErr w:type="spellEnd"/>
            <w:r>
              <w:rPr>
                <w:rFonts w:eastAsia="Times New Roman"/>
              </w:rPr>
              <w:t xml:space="preserve"> Luka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64A3D" w14:textId="77777777" w:rsidR="0065297C" w:rsidRDefault="0065297C" w:rsidP="0065297C">
            <w:pPr>
              <w:rPr>
                <w:rFonts w:eastAsia="Times New Roman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AD189" w14:textId="41FECB06" w:rsidR="0065297C" w:rsidRDefault="0065297C" w:rsidP="00652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Se12522/2020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56AA1" w14:textId="77777777" w:rsidR="0065297C" w:rsidRDefault="0065297C" w:rsidP="0065297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897FB" w14:textId="77777777" w:rsidR="0065297C" w:rsidRDefault="0065297C" w:rsidP="006529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297C" w14:paraId="647076B2" w14:textId="77777777" w:rsidTr="0065297C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09F05819" w14:textId="77777777" w:rsidR="0065297C" w:rsidRDefault="0065297C" w:rsidP="00A517EC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Uppfödarklass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valp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14516020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A138E" w14:textId="2CCE0395" w:rsidR="0065297C" w:rsidRDefault="0065297C" w:rsidP="00A517E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1/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D1F6E" w14:textId="77777777" w:rsidR="0065297C" w:rsidRDefault="0065297C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B87B8" w14:textId="77777777" w:rsidR="0065297C" w:rsidRDefault="0065297C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Kennel </w:t>
            </w:r>
            <w:proofErr w:type="spellStart"/>
            <w:r>
              <w:rPr>
                <w:rFonts w:eastAsia="Times New Roman"/>
              </w:rPr>
              <w:t>Ebafarmens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25FA1" w14:textId="77777777" w:rsidR="0065297C" w:rsidRDefault="0065297C" w:rsidP="00A517EC">
            <w:pPr>
              <w:rPr>
                <w:rFonts w:eastAsia="Times New Roman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B8FC2" w14:textId="77777777" w:rsidR="0065297C" w:rsidRDefault="0065297C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6F160" w14:textId="77777777" w:rsidR="0065297C" w:rsidRDefault="0065297C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6B8EF" w14:textId="77777777" w:rsidR="0065297C" w:rsidRDefault="0065297C" w:rsidP="00A517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22DA4" w14:paraId="6BD91D1B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EDA84" w14:textId="28FEBEF4" w:rsidR="0065297C" w:rsidRDefault="0065297C" w:rsidP="00A517E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2/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1F8BC" w14:textId="77777777" w:rsidR="0065297C" w:rsidRDefault="0065297C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004A9" w14:textId="77777777" w:rsidR="0065297C" w:rsidRDefault="0065297C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Kennel Haus Qira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FA25B" w14:textId="77777777" w:rsidR="0065297C" w:rsidRDefault="0065297C" w:rsidP="00A517EC">
            <w:pPr>
              <w:rPr>
                <w:rFonts w:eastAsia="Times New Roman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46A88" w14:textId="77777777" w:rsidR="0065297C" w:rsidRDefault="0065297C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7A56B" w14:textId="77777777" w:rsidR="0065297C" w:rsidRDefault="0065297C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1D4AF" w14:textId="77777777" w:rsidR="0065297C" w:rsidRDefault="0065297C" w:rsidP="00A517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297C" w14:paraId="109180BD" w14:textId="77777777" w:rsidTr="0065297C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033E856E" w14:textId="77777777" w:rsidR="0065297C" w:rsidRDefault="0065297C" w:rsidP="00A517EC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Uppfödarklass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valp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0325611D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499D8" w14:textId="7728960C" w:rsidR="0065297C" w:rsidRDefault="00522DA4" w:rsidP="00A517E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1/2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ED362" w14:textId="77777777" w:rsidR="0065297C" w:rsidRDefault="0065297C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FF6E6" w14:textId="77777777" w:rsidR="0065297C" w:rsidRDefault="0065297C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Kennel </w:t>
            </w:r>
            <w:proofErr w:type="spellStart"/>
            <w:r>
              <w:rPr>
                <w:rFonts w:eastAsia="Times New Roman"/>
              </w:rPr>
              <w:t>Ebafarmens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F940C" w14:textId="77777777" w:rsidR="0065297C" w:rsidRDefault="0065297C" w:rsidP="00A517EC">
            <w:pPr>
              <w:rPr>
                <w:rFonts w:eastAsia="Times New Roman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F6211" w14:textId="77777777" w:rsidR="0065297C" w:rsidRDefault="0065297C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1FF44" w14:textId="77777777" w:rsidR="0065297C" w:rsidRDefault="0065297C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AAC6B" w14:textId="77777777" w:rsidR="0065297C" w:rsidRDefault="0065297C" w:rsidP="00A517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22DA4" w14:paraId="41B54BA2" w14:textId="77777777" w:rsidTr="00DA34D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0D812" w14:textId="17C5AA85" w:rsidR="0065297C" w:rsidRDefault="0065297C" w:rsidP="00A517E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2/</w:t>
            </w:r>
            <w:r w:rsidR="00522DA4">
              <w:rPr>
                <w:rFonts w:eastAsia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E237A" w14:textId="77777777" w:rsidR="0065297C" w:rsidRDefault="0065297C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B964" w14:textId="77777777" w:rsidR="0065297C" w:rsidRDefault="0065297C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Kennel </w:t>
            </w:r>
            <w:proofErr w:type="spellStart"/>
            <w:r>
              <w:rPr>
                <w:rFonts w:eastAsia="Times New Roman"/>
              </w:rPr>
              <w:t>Woho´s</w:t>
            </w:r>
            <w:proofErr w:type="spellEnd"/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C0267" w14:textId="77777777" w:rsidR="0065297C" w:rsidRDefault="0065297C" w:rsidP="00A517EC">
            <w:pPr>
              <w:rPr>
                <w:rFonts w:eastAsia="Times New Roman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4F16C" w14:textId="77777777" w:rsidR="0065297C" w:rsidRDefault="0065297C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EAB6E" w14:textId="77777777" w:rsidR="0065297C" w:rsidRDefault="0065297C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363B8" w14:textId="77777777" w:rsidR="0065297C" w:rsidRDefault="0065297C" w:rsidP="00A517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22DA4" w14:paraId="30D93907" w14:textId="77777777" w:rsidTr="00522DA4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30C92D3D" w14:textId="2F9A525F" w:rsidR="00522DA4" w:rsidRDefault="00522DA4" w:rsidP="00A517EC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Uppfödarklass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v</w:t>
            </w:r>
            <w:r>
              <w:rPr>
                <w:rFonts w:eastAsia="Times New Roman"/>
                <w:sz w:val="30"/>
                <w:szCs w:val="30"/>
              </w:rPr>
              <w:t>uxna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långhårig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12884014" w14:textId="77777777" w:rsidTr="00DA34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DA068" w14:textId="60ED69EF" w:rsidR="00522DA4" w:rsidRDefault="00522DA4" w:rsidP="00A517E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1/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F679C" w14:textId="77777777" w:rsidR="00522DA4" w:rsidRDefault="00522DA4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69D7F" w14:textId="77777777" w:rsidR="00522DA4" w:rsidRDefault="00522DA4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Kennel Haus Qira</w:t>
            </w:r>
          </w:p>
        </w:tc>
        <w:tc>
          <w:tcPr>
            <w:tcW w:w="6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4D219" w14:textId="77777777" w:rsidR="00522DA4" w:rsidRDefault="00522DA4" w:rsidP="00A517EC">
            <w:pPr>
              <w:rPr>
                <w:rFonts w:eastAsia="Times New Roman"/>
              </w:rPr>
            </w:pPr>
          </w:p>
        </w:tc>
        <w:tc>
          <w:tcPr>
            <w:tcW w:w="7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CF56E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0499C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4DEE8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22DA4" w14:paraId="1393BA85" w14:textId="77777777" w:rsidTr="00DA34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84807" w14:textId="16EBC9E1" w:rsidR="00522DA4" w:rsidRDefault="00522DA4" w:rsidP="00A517E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2/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0326D" w14:textId="77777777" w:rsidR="00522DA4" w:rsidRDefault="00522DA4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B3911" w14:textId="77777777" w:rsidR="00522DA4" w:rsidRDefault="00522DA4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Kennel Que sera </w:t>
            </w:r>
            <w:proofErr w:type="spellStart"/>
            <w:r>
              <w:rPr>
                <w:rFonts w:eastAsia="Times New Roman"/>
              </w:rPr>
              <w:t>sera</w:t>
            </w:r>
            <w:proofErr w:type="spellEnd"/>
          </w:p>
        </w:tc>
        <w:tc>
          <w:tcPr>
            <w:tcW w:w="6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9273A" w14:textId="77777777" w:rsidR="00522DA4" w:rsidRDefault="00522DA4" w:rsidP="00A517EC">
            <w:pPr>
              <w:rPr>
                <w:rFonts w:eastAsia="Times New Roman"/>
              </w:rPr>
            </w:pPr>
          </w:p>
        </w:tc>
        <w:tc>
          <w:tcPr>
            <w:tcW w:w="7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2C532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3E2EF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5C783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22DA4" w14:paraId="16A80C42" w14:textId="77777777" w:rsidTr="00522DA4">
        <w:trPr>
          <w:tblCellSpacing w:w="15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CC"/>
            <w:vAlign w:val="center"/>
            <w:hideMark/>
          </w:tcPr>
          <w:p w14:paraId="7FAFCF13" w14:textId="1979CED7" w:rsidR="00522DA4" w:rsidRDefault="00522DA4" w:rsidP="00A517EC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Uppfödarklass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v</w:t>
            </w:r>
            <w:r>
              <w:rPr>
                <w:rFonts w:eastAsia="Times New Roman"/>
                <w:sz w:val="30"/>
                <w:szCs w:val="30"/>
              </w:rPr>
              <w:t>uxna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-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normalhårig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</w:tr>
      <w:tr w:rsidR="00522DA4" w14:paraId="6E1DA1FF" w14:textId="77777777" w:rsidTr="00DA34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AF94C" w14:textId="669F9E2F" w:rsidR="00522DA4" w:rsidRDefault="00522DA4" w:rsidP="00A517E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AB0BA" w14:textId="77777777" w:rsidR="00522DA4" w:rsidRDefault="00522DA4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9A6C" w14:textId="77777777" w:rsidR="00522DA4" w:rsidRDefault="00522DA4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Kennel </w:t>
            </w:r>
            <w:proofErr w:type="spellStart"/>
            <w:r>
              <w:rPr>
                <w:rFonts w:eastAsia="Times New Roman"/>
              </w:rPr>
              <w:t>Ebafarmens</w:t>
            </w:r>
            <w:proofErr w:type="spellEnd"/>
          </w:p>
        </w:tc>
        <w:tc>
          <w:tcPr>
            <w:tcW w:w="6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30CAE" w14:textId="77777777" w:rsidR="00522DA4" w:rsidRDefault="00522DA4" w:rsidP="00A517EC">
            <w:pPr>
              <w:rPr>
                <w:rFonts w:eastAsia="Times New Roman"/>
              </w:rPr>
            </w:pPr>
          </w:p>
        </w:tc>
        <w:tc>
          <w:tcPr>
            <w:tcW w:w="7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A5B2E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8EA18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99AA0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22DA4" w14:paraId="795DEA07" w14:textId="77777777" w:rsidTr="00DA34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571B4" w14:textId="570DE368" w:rsidR="00522DA4" w:rsidRDefault="00522DA4" w:rsidP="00A517E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7C6FC" w14:textId="77777777" w:rsidR="00522DA4" w:rsidRDefault="00522DA4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954B0" w14:textId="77777777" w:rsidR="00522DA4" w:rsidRDefault="00522DA4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Kennel Bizmark Hof</w:t>
            </w:r>
          </w:p>
        </w:tc>
        <w:tc>
          <w:tcPr>
            <w:tcW w:w="6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2C50C" w14:textId="77777777" w:rsidR="00522DA4" w:rsidRDefault="00522DA4" w:rsidP="00A517EC">
            <w:pPr>
              <w:rPr>
                <w:rFonts w:eastAsia="Times New Roman"/>
              </w:rPr>
            </w:pPr>
          </w:p>
        </w:tc>
        <w:tc>
          <w:tcPr>
            <w:tcW w:w="7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E206B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E9883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DCC28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22DA4" w14:paraId="0A82643C" w14:textId="77777777" w:rsidTr="00DA34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FD574" w14:textId="01DE61F9" w:rsidR="00522DA4" w:rsidRDefault="00522DA4" w:rsidP="00A517E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CB7F4" w14:textId="77777777" w:rsidR="00522DA4" w:rsidRDefault="00522DA4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9EC4C" w14:textId="77777777" w:rsidR="00522DA4" w:rsidRDefault="00522DA4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Kennel Team BERN</w:t>
            </w:r>
          </w:p>
        </w:tc>
        <w:tc>
          <w:tcPr>
            <w:tcW w:w="6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B0596" w14:textId="77777777" w:rsidR="00522DA4" w:rsidRDefault="00522DA4" w:rsidP="00A517EC">
            <w:pPr>
              <w:rPr>
                <w:rFonts w:eastAsia="Times New Roman"/>
              </w:rPr>
            </w:pPr>
          </w:p>
        </w:tc>
        <w:tc>
          <w:tcPr>
            <w:tcW w:w="7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22D7F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85174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9B3C5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22DA4" w14:paraId="0016E3B3" w14:textId="77777777" w:rsidTr="00DA34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C1934" w14:textId="5CCD0798" w:rsidR="00522DA4" w:rsidRDefault="00522DA4" w:rsidP="00A517E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4/4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BDB3" w14:textId="77777777" w:rsidR="00522DA4" w:rsidRDefault="00522DA4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D65C0" w14:textId="77777777" w:rsidR="00522DA4" w:rsidRDefault="00522DA4" w:rsidP="00A51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Kennel </w:t>
            </w:r>
            <w:proofErr w:type="spellStart"/>
            <w:r>
              <w:rPr>
                <w:rFonts w:eastAsia="Times New Roman"/>
              </w:rPr>
              <w:t>Woho´s</w:t>
            </w:r>
            <w:proofErr w:type="spellEnd"/>
          </w:p>
        </w:tc>
        <w:tc>
          <w:tcPr>
            <w:tcW w:w="6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55BE8" w14:textId="77777777" w:rsidR="00522DA4" w:rsidRDefault="00522DA4" w:rsidP="00A517EC">
            <w:pPr>
              <w:rPr>
                <w:rFonts w:eastAsia="Times New Roman"/>
              </w:rPr>
            </w:pPr>
          </w:p>
        </w:tc>
        <w:tc>
          <w:tcPr>
            <w:tcW w:w="7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38F00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1C3EC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6152B" w14:textId="77777777" w:rsidR="00522DA4" w:rsidRDefault="00522DA4" w:rsidP="00A517E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22CE9B2" w14:textId="77777777" w:rsidR="00000000" w:rsidRDefault="00000000">
      <w:pPr>
        <w:rPr>
          <w:rFonts w:eastAsia="Times New Roman"/>
        </w:rPr>
      </w:pPr>
    </w:p>
    <w:p w14:paraId="01E87AA7" w14:textId="77777777" w:rsidR="00DC3313" w:rsidRDefault="00DC3313">
      <w:pPr>
        <w:rPr>
          <w:rFonts w:eastAsia="Times New Roman"/>
        </w:rPr>
      </w:pPr>
    </w:p>
    <w:p w14:paraId="473CFE30" w14:textId="77777777" w:rsidR="0065297C" w:rsidRDefault="0065297C">
      <w:pPr>
        <w:rPr>
          <w:rFonts w:eastAsia="Times New Roman"/>
        </w:rPr>
      </w:pPr>
    </w:p>
    <w:sectPr w:rsidR="0065297C" w:rsidSect="000F6147">
      <w:pgSz w:w="16838" w:h="11906" w:code="9"/>
      <w:pgMar w:top="300" w:right="300" w:bottom="300" w:left="3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41F7" w14:textId="77777777" w:rsidR="00B565AB" w:rsidRDefault="00B565AB" w:rsidP="006E0FDA">
      <w:pPr>
        <w:spacing w:after="0" w:line="240" w:lineRule="auto"/>
      </w:pPr>
      <w:r>
        <w:separator/>
      </w:r>
    </w:p>
  </w:endnote>
  <w:endnote w:type="continuationSeparator" w:id="0">
    <w:p w14:paraId="514FB51F" w14:textId="77777777" w:rsidR="00B565AB" w:rsidRDefault="00B565A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C489" w14:textId="77777777" w:rsidR="00B565AB" w:rsidRDefault="00B565AB" w:rsidP="006E0FDA">
      <w:pPr>
        <w:spacing w:after="0" w:line="240" w:lineRule="auto"/>
      </w:pPr>
      <w:r>
        <w:separator/>
      </w:r>
    </w:p>
  </w:footnote>
  <w:footnote w:type="continuationSeparator" w:id="0">
    <w:p w14:paraId="0939D6F8" w14:textId="77777777" w:rsidR="00B565AB" w:rsidRDefault="00B565A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3173424">
    <w:abstractNumId w:val="3"/>
  </w:num>
  <w:num w:numId="2" w16cid:durableId="898638972">
    <w:abstractNumId w:val="5"/>
  </w:num>
  <w:num w:numId="3" w16cid:durableId="105272535">
    <w:abstractNumId w:val="6"/>
  </w:num>
  <w:num w:numId="4" w16cid:durableId="1908299852">
    <w:abstractNumId w:val="4"/>
  </w:num>
  <w:num w:numId="5" w16cid:durableId="971594710">
    <w:abstractNumId w:val="1"/>
  </w:num>
  <w:num w:numId="6" w16cid:durableId="647707971">
    <w:abstractNumId w:val="0"/>
  </w:num>
  <w:num w:numId="7" w16cid:durableId="35276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21066E"/>
    <w:rsid w:val="00361FF4"/>
    <w:rsid w:val="003B5299"/>
    <w:rsid w:val="00493A0C"/>
    <w:rsid w:val="004D6B48"/>
    <w:rsid w:val="00522DA4"/>
    <w:rsid w:val="00531A4E"/>
    <w:rsid w:val="00535F5A"/>
    <w:rsid w:val="00555F58"/>
    <w:rsid w:val="0065297C"/>
    <w:rsid w:val="006E6663"/>
    <w:rsid w:val="007A7DF9"/>
    <w:rsid w:val="008B3AC2"/>
    <w:rsid w:val="008F680D"/>
    <w:rsid w:val="00AC197E"/>
    <w:rsid w:val="00B21D59"/>
    <w:rsid w:val="00B565AB"/>
    <w:rsid w:val="00BD419F"/>
    <w:rsid w:val="00DA34D2"/>
    <w:rsid w:val="00DC3313"/>
    <w:rsid w:val="00DD2F45"/>
    <w:rsid w:val="00DF064E"/>
    <w:rsid w:val="00EC1598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673D7"/>
  <w15:docId w15:val="{2254E345-A3A2-4DFA-BAEB-5A8924CD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v-SE"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v-SE"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v-SE"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v-SE"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v-SE"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v-SE"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sv-SE"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v-SE" w:eastAsia="sv-S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4285</Words>
  <Characters>22712</Characters>
  <Application>Microsoft Office Word</Application>
  <DocSecurity>0</DocSecurity>
  <Lines>189</Lines>
  <Paragraphs>53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Möllergren Dennis</cp:lastModifiedBy>
  <cp:revision>10</cp:revision>
  <dcterms:created xsi:type="dcterms:W3CDTF">2012-01-10T09:29:00Z</dcterms:created>
  <dcterms:modified xsi:type="dcterms:W3CDTF">2023-07-30T19:58:00Z</dcterms:modified>
</cp:coreProperties>
</file>